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0D82" w14:textId="77777777" w:rsidR="005F7F83" w:rsidRDefault="005F7F83" w:rsidP="009B281C">
      <w:pPr>
        <w:suppressAutoHyphens w:val="0"/>
        <w:spacing w:before="120" w:after="120"/>
        <w:jc w:val="both"/>
        <w:rPr>
          <w:rFonts w:cs="Calibri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5565"/>
      </w:tblGrid>
      <w:tr w:rsidR="005C5567" w:rsidRPr="00561F3B" w14:paraId="19D79106" w14:textId="77777777" w:rsidTr="00111BF0">
        <w:trPr>
          <w:trHeight w:val="2396"/>
        </w:trPr>
        <w:tc>
          <w:tcPr>
            <w:tcW w:w="10065" w:type="dxa"/>
            <w:gridSpan w:val="2"/>
            <w:vAlign w:val="center"/>
            <w:hideMark/>
          </w:tcPr>
          <w:p w14:paraId="6C58A9C7" w14:textId="595F11FD" w:rsidR="005C5567" w:rsidRPr="00561F3B" w:rsidRDefault="005C5567" w:rsidP="00111BF0">
            <w:pPr>
              <w:rPr>
                <w:b/>
                <w:i/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br w:type="page"/>
            </w:r>
            <w:r w:rsidRPr="00561F3B">
              <w:rPr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              </w:t>
            </w:r>
            <w:r w:rsidRPr="008A46A6">
              <w:rPr>
                <w:b/>
                <w:i/>
                <w:sz w:val="20"/>
                <w:szCs w:val="20"/>
              </w:rPr>
              <w:t xml:space="preserve">Załącznik nr </w:t>
            </w:r>
            <w:r w:rsidR="00C845CC">
              <w:rPr>
                <w:b/>
                <w:i/>
                <w:sz w:val="20"/>
                <w:szCs w:val="20"/>
              </w:rPr>
              <w:t>1</w:t>
            </w:r>
            <w:r w:rsidRPr="008A46A6">
              <w:rPr>
                <w:b/>
                <w:i/>
                <w:sz w:val="20"/>
                <w:szCs w:val="20"/>
              </w:rPr>
              <w:t xml:space="preserve"> do SIWZ</w:t>
            </w:r>
          </w:p>
          <w:p w14:paraId="20762D15" w14:textId="71DA0AA0" w:rsidR="005C5567" w:rsidRDefault="00E64DD4" w:rsidP="00111BF0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………………………..</w:t>
            </w:r>
          </w:p>
          <w:p w14:paraId="52E4C633" w14:textId="3EEF915F" w:rsidR="00FC2081" w:rsidRPr="00AD2117" w:rsidRDefault="00AD2117" w:rsidP="00111BF0">
            <w:pPr>
              <w:rPr>
                <w:i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(pieczęć Usługodawcy)</w:t>
            </w:r>
          </w:p>
          <w:p w14:paraId="70AC46C8" w14:textId="77777777" w:rsidR="005C5567" w:rsidRPr="00561F3B" w:rsidRDefault="005C5567" w:rsidP="00111BF0">
            <w:pPr>
              <w:jc w:val="center"/>
              <w:rPr>
                <w:b/>
                <w:sz w:val="20"/>
                <w:szCs w:val="20"/>
              </w:rPr>
            </w:pPr>
            <w:r w:rsidRPr="00561F3B">
              <w:rPr>
                <w:b/>
                <w:sz w:val="20"/>
                <w:szCs w:val="20"/>
              </w:rPr>
              <w:t>FORMULARZ OFERTOWY</w:t>
            </w:r>
          </w:p>
          <w:p w14:paraId="1C2463CA" w14:textId="77777777" w:rsidR="005C5567" w:rsidRPr="00561F3B" w:rsidRDefault="005C5567" w:rsidP="00111BF0">
            <w:pPr>
              <w:ind w:left="4995"/>
              <w:rPr>
                <w:b/>
                <w:sz w:val="20"/>
                <w:szCs w:val="20"/>
              </w:rPr>
            </w:pPr>
            <w:r w:rsidRPr="00561F3B">
              <w:rPr>
                <w:b/>
                <w:sz w:val="20"/>
                <w:szCs w:val="20"/>
              </w:rPr>
              <w:t xml:space="preserve">  </w:t>
            </w:r>
            <w:r w:rsidRPr="00561F3B">
              <w:rPr>
                <w:b/>
                <w:sz w:val="20"/>
                <w:szCs w:val="20"/>
              </w:rPr>
              <w:tab/>
              <w:t xml:space="preserve">         </w:t>
            </w:r>
          </w:p>
          <w:p w14:paraId="3463AB4C" w14:textId="1455677B" w:rsidR="005C5567" w:rsidRPr="005C5567" w:rsidRDefault="0093673A" w:rsidP="005C5567">
            <w:pPr>
              <w:ind w:left="62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Zamawiający</w:t>
            </w:r>
            <w:r w:rsidR="005C5567" w:rsidRPr="005C5567">
              <w:rPr>
                <w:b/>
                <w:sz w:val="20"/>
                <w:szCs w:val="20"/>
              </w:rPr>
              <w:t xml:space="preserve">    </w:t>
            </w:r>
          </w:p>
          <w:p w14:paraId="6EAF4D63" w14:textId="161EEC42" w:rsidR="005C5567" w:rsidRPr="005C5567" w:rsidRDefault="00E64DD4" w:rsidP="005C5567">
            <w:pPr>
              <w:widowControl w:val="0"/>
              <w:autoSpaceDE w:val="0"/>
              <w:ind w:left="6278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Grupa Zarządzająca Pomerania</w:t>
            </w:r>
            <w:r w:rsidR="005C5567" w:rsidRPr="005C5567">
              <w:rPr>
                <w:b/>
                <w:sz w:val="20"/>
                <w:szCs w:val="20"/>
                <w:lang w:eastAsia="ar-SA"/>
              </w:rPr>
              <w:t xml:space="preserve"> S.A. </w:t>
            </w:r>
          </w:p>
          <w:p w14:paraId="5638B371" w14:textId="1DA774D4" w:rsidR="005C5567" w:rsidRPr="005C5567" w:rsidRDefault="005C5567" w:rsidP="005C5567">
            <w:pPr>
              <w:ind w:left="6278"/>
              <w:jc w:val="both"/>
              <w:rPr>
                <w:b/>
                <w:sz w:val="20"/>
                <w:szCs w:val="20"/>
                <w:lang w:eastAsia="ar-SA"/>
              </w:rPr>
            </w:pPr>
            <w:r w:rsidRPr="005C5567">
              <w:rPr>
                <w:b/>
                <w:sz w:val="20"/>
                <w:szCs w:val="20"/>
                <w:lang w:eastAsia="ar-SA"/>
              </w:rPr>
              <w:t xml:space="preserve">ul. </w:t>
            </w:r>
            <w:r w:rsidR="002D5ED8">
              <w:rPr>
                <w:b/>
                <w:sz w:val="20"/>
                <w:szCs w:val="20"/>
                <w:lang w:eastAsia="ar-SA"/>
              </w:rPr>
              <w:t>Budowlanych 64</w:t>
            </w:r>
            <w:r w:rsidRPr="005C5567">
              <w:rPr>
                <w:b/>
                <w:sz w:val="20"/>
                <w:szCs w:val="20"/>
                <w:lang w:eastAsia="ar-SA"/>
              </w:rPr>
              <w:t xml:space="preserve"> </w:t>
            </w:r>
          </w:p>
          <w:p w14:paraId="6101B640" w14:textId="5E1920F9" w:rsidR="005C5567" w:rsidRPr="005C5567" w:rsidRDefault="005C5567" w:rsidP="005C5567">
            <w:pPr>
              <w:tabs>
                <w:tab w:val="left" w:pos="9000"/>
              </w:tabs>
              <w:ind w:left="6278" w:right="1879"/>
              <w:rPr>
                <w:b/>
                <w:sz w:val="20"/>
                <w:szCs w:val="20"/>
              </w:rPr>
            </w:pPr>
            <w:r w:rsidRPr="005C5567">
              <w:rPr>
                <w:b/>
                <w:sz w:val="20"/>
                <w:szCs w:val="20"/>
                <w:lang w:eastAsia="ar-SA"/>
              </w:rPr>
              <w:t>80-</w:t>
            </w:r>
            <w:r w:rsidR="002D5ED8">
              <w:rPr>
                <w:b/>
                <w:sz w:val="20"/>
                <w:szCs w:val="20"/>
                <w:lang w:eastAsia="ar-SA"/>
              </w:rPr>
              <w:t>298</w:t>
            </w:r>
            <w:r w:rsidRPr="005C5567">
              <w:rPr>
                <w:b/>
                <w:sz w:val="20"/>
                <w:szCs w:val="20"/>
                <w:lang w:eastAsia="ar-SA"/>
              </w:rPr>
              <w:t xml:space="preserve"> Gdańsk</w:t>
            </w:r>
          </w:p>
          <w:p w14:paraId="19B99336" w14:textId="77777777" w:rsidR="005C5567" w:rsidRPr="00561F3B" w:rsidRDefault="005C5567" w:rsidP="00111BF0">
            <w:pPr>
              <w:tabs>
                <w:tab w:val="left" w:pos="6413"/>
              </w:tabs>
              <w:ind w:left="6271"/>
              <w:jc w:val="right"/>
              <w:rPr>
                <w:sz w:val="20"/>
                <w:szCs w:val="20"/>
              </w:rPr>
            </w:pPr>
          </w:p>
          <w:p w14:paraId="6D73A0EB" w14:textId="77777777" w:rsidR="005C5567" w:rsidRPr="006E1B60" w:rsidRDefault="005C5567" w:rsidP="00111BF0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146CE" w14:textId="77777777" w:rsidR="006E1B60" w:rsidRPr="006E1B60" w:rsidRDefault="006E1B60" w:rsidP="006E1B60">
            <w:pPr>
              <w:pStyle w:val="Akapitzlist"/>
              <w:numPr>
                <w:ilvl w:val="0"/>
                <w:numId w:val="3"/>
              </w:numPr>
              <w:ind w:left="431" w:hanging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B60">
              <w:rPr>
                <w:rFonts w:ascii="Arial" w:hAnsi="Arial" w:cs="Arial"/>
                <w:b/>
                <w:sz w:val="20"/>
                <w:szCs w:val="20"/>
              </w:rPr>
              <w:t>Świadczenie usług pośrednictwa finansowego mających na celu pozyskanie finansowania inwestycji pn.: „Budowa zespołu zabudowy mieszkaniowej i usługowej oraz przebudowa budynków usługowych wraz z zagospodarowaniem terenu i niezbędną infrastrukturą techniczną przy ul. Srebrniki 1 w Gdańsku”</w:t>
            </w:r>
          </w:p>
          <w:p w14:paraId="4C52A6D8" w14:textId="2E274B02" w:rsidR="005C5567" w:rsidRPr="00561F3B" w:rsidRDefault="005C5567" w:rsidP="005C55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5567" w:rsidRPr="00561F3B" w14:paraId="76BA5D3C" w14:textId="77777777" w:rsidTr="00111BF0">
        <w:trPr>
          <w:trHeight w:val="1502"/>
        </w:trPr>
        <w:tc>
          <w:tcPr>
            <w:tcW w:w="10065" w:type="dxa"/>
            <w:gridSpan w:val="2"/>
            <w:hideMark/>
          </w:tcPr>
          <w:p w14:paraId="7DE363E0" w14:textId="5AE8DC72" w:rsidR="005C5567" w:rsidRPr="00561F3B" w:rsidRDefault="005C5567" w:rsidP="00AC42DA">
            <w:pPr>
              <w:numPr>
                <w:ilvl w:val="0"/>
                <w:numId w:val="14"/>
              </w:numPr>
              <w:tabs>
                <w:tab w:val="left" w:pos="459"/>
              </w:tabs>
              <w:suppressAutoHyphens w:val="0"/>
              <w:ind w:hanging="720"/>
              <w:contextualSpacing/>
              <w:rPr>
                <w:b/>
                <w:sz w:val="20"/>
                <w:szCs w:val="20"/>
              </w:rPr>
            </w:pPr>
            <w:r w:rsidRPr="00561F3B">
              <w:rPr>
                <w:b/>
                <w:sz w:val="20"/>
                <w:szCs w:val="20"/>
              </w:rPr>
              <w:t xml:space="preserve">DANE </w:t>
            </w:r>
            <w:r w:rsidR="002F6326">
              <w:rPr>
                <w:b/>
                <w:sz w:val="20"/>
                <w:szCs w:val="20"/>
              </w:rPr>
              <w:t>USŁUGODAWCY</w:t>
            </w:r>
            <w:r w:rsidRPr="00561F3B">
              <w:rPr>
                <w:b/>
                <w:sz w:val="20"/>
                <w:szCs w:val="20"/>
              </w:rPr>
              <w:t xml:space="preserve">: </w:t>
            </w:r>
          </w:p>
          <w:p w14:paraId="5A56AFE9" w14:textId="77777777" w:rsidR="005C5567" w:rsidRPr="00561F3B" w:rsidRDefault="005C5567" w:rsidP="00111BF0">
            <w:pPr>
              <w:rPr>
                <w:sz w:val="20"/>
                <w:szCs w:val="20"/>
              </w:rPr>
            </w:pPr>
          </w:p>
          <w:p w14:paraId="043BD6ED" w14:textId="48D47F7C" w:rsidR="002B3E99" w:rsidRPr="00C01274" w:rsidRDefault="002F6326" w:rsidP="002B3E99">
            <w:pPr>
              <w:spacing w:before="120" w:after="12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Usługodawca/Usługodawcy</w:t>
            </w:r>
            <w:r w:rsidR="005C5567" w:rsidRPr="00D74DCC">
              <w:rPr>
                <w:sz w:val="20"/>
                <w:szCs w:val="20"/>
              </w:rPr>
              <w:t>:</w:t>
            </w:r>
            <w:r w:rsidR="002B3E99" w:rsidRPr="00C01274">
              <w:rPr>
                <w:sz w:val="20"/>
                <w:szCs w:val="20"/>
              </w:rPr>
              <w:t xml:space="preserve"> :……………..……………..………………………………………….……….……..………...</w:t>
            </w:r>
            <w:r w:rsidR="002B3E99">
              <w:rPr>
                <w:sz w:val="20"/>
                <w:szCs w:val="20"/>
              </w:rPr>
              <w:t>..</w:t>
            </w:r>
            <w:r w:rsidR="002B3E99" w:rsidRPr="00C01274">
              <w:rPr>
                <w:sz w:val="20"/>
                <w:szCs w:val="20"/>
              </w:rPr>
              <w:t>….……….......................................................................................................................................................</w:t>
            </w:r>
            <w:r w:rsidR="002B3E99">
              <w:rPr>
                <w:sz w:val="20"/>
                <w:szCs w:val="20"/>
              </w:rPr>
              <w:t>..</w:t>
            </w:r>
          </w:p>
          <w:p w14:paraId="06B105C3" w14:textId="2E78B0FC" w:rsidR="002B3E99" w:rsidRPr="00C01274" w:rsidRDefault="002B3E99" w:rsidP="002B3E99">
            <w:pPr>
              <w:spacing w:before="120" w:after="120" w:line="288" w:lineRule="auto"/>
              <w:rPr>
                <w:sz w:val="20"/>
                <w:szCs w:val="20"/>
              </w:rPr>
            </w:pPr>
            <w:r w:rsidRPr="00C01274">
              <w:rPr>
                <w:sz w:val="20"/>
                <w:szCs w:val="20"/>
              </w:rPr>
              <w:t>Adres:………………………………………………………………………………………………..…….………………… …………………………………………………</w:t>
            </w:r>
            <w:r>
              <w:rPr>
                <w:sz w:val="20"/>
                <w:szCs w:val="20"/>
              </w:rPr>
              <w:t>NIP:………………………………REGON:……………………………….</w:t>
            </w:r>
            <w:r w:rsidRPr="00C01274">
              <w:rPr>
                <w:vanish/>
                <w:sz w:val="20"/>
                <w:szCs w:val="20"/>
              </w:rPr>
              <w:t xml:space="preserve"> …….………………………………</w:t>
            </w:r>
          </w:p>
          <w:p w14:paraId="5B234B7E" w14:textId="672A6DD7" w:rsidR="005C5567" w:rsidRPr="004D0EE5" w:rsidRDefault="005C5567" w:rsidP="002B3E99">
            <w:pPr>
              <w:spacing w:before="120" w:after="120" w:line="288" w:lineRule="auto"/>
              <w:rPr>
                <w:sz w:val="20"/>
                <w:szCs w:val="20"/>
              </w:rPr>
            </w:pPr>
            <w:r w:rsidRPr="00D74DCC">
              <w:rPr>
                <w:sz w:val="20"/>
                <w:szCs w:val="20"/>
              </w:rPr>
              <w:t>Osoba odpowiedzialna za kontakty z Zamawiającym: .…………………………………………..…………………………………………………………………</w:t>
            </w:r>
          </w:p>
          <w:p w14:paraId="7414082C" w14:textId="46863326" w:rsidR="005C5567" w:rsidRPr="004D0EE5" w:rsidRDefault="005C5567" w:rsidP="002B3E99">
            <w:pPr>
              <w:spacing w:before="120" w:after="120" w:line="288" w:lineRule="auto"/>
              <w:jc w:val="both"/>
              <w:rPr>
                <w:sz w:val="20"/>
                <w:szCs w:val="20"/>
              </w:rPr>
            </w:pPr>
            <w:r w:rsidRPr="00D74DCC">
              <w:rPr>
                <w:sz w:val="20"/>
                <w:szCs w:val="20"/>
              </w:rPr>
              <w:t>Dane teleadresowe na które należy przekazywać korespondencję związaną z niniejszym postępowaniem: tel</w:t>
            </w:r>
            <w:r w:rsidR="005F6860">
              <w:rPr>
                <w:sz w:val="20"/>
                <w:szCs w:val="20"/>
              </w:rPr>
              <w:t xml:space="preserve">. </w:t>
            </w:r>
            <w:r w:rsidRPr="00D74DCC">
              <w:rPr>
                <w:sz w:val="20"/>
                <w:szCs w:val="20"/>
              </w:rPr>
              <w:t>……………………………………………………faks……………………………………………………</w:t>
            </w:r>
            <w:r w:rsidR="002B3E99">
              <w:rPr>
                <w:sz w:val="20"/>
                <w:szCs w:val="20"/>
              </w:rPr>
              <w:t>…………</w:t>
            </w:r>
          </w:p>
          <w:p w14:paraId="3F8A734D" w14:textId="5521CD0C" w:rsidR="005C5567" w:rsidRPr="004D0EE5" w:rsidRDefault="005C5567" w:rsidP="002B3E99">
            <w:pPr>
              <w:spacing w:before="120" w:after="120" w:line="288" w:lineRule="auto"/>
              <w:rPr>
                <w:sz w:val="20"/>
                <w:szCs w:val="20"/>
              </w:rPr>
            </w:pPr>
            <w:r w:rsidRPr="00D74DCC">
              <w:rPr>
                <w:sz w:val="20"/>
                <w:szCs w:val="20"/>
              </w:rPr>
              <w:t>e-mail …………………….…………..…………………………………………………………</w:t>
            </w:r>
            <w:r w:rsidR="002B3E99">
              <w:rPr>
                <w:sz w:val="20"/>
                <w:szCs w:val="20"/>
              </w:rPr>
              <w:t>…………</w:t>
            </w:r>
          </w:p>
          <w:p w14:paraId="25B25CBD" w14:textId="77777777" w:rsidR="005C5567" w:rsidRDefault="005C5567" w:rsidP="002B3E99">
            <w:pPr>
              <w:spacing w:before="120" w:after="120" w:line="288" w:lineRule="auto"/>
              <w:rPr>
                <w:sz w:val="20"/>
                <w:szCs w:val="20"/>
              </w:rPr>
            </w:pPr>
            <w:r w:rsidRPr="00D74DCC">
              <w:rPr>
                <w:sz w:val="20"/>
                <w:szCs w:val="20"/>
              </w:rPr>
              <w:t>Adres do korespondencji (jeżeli inny niż adres</w:t>
            </w:r>
            <w:r w:rsidR="002B3E99">
              <w:rPr>
                <w:sz w:val="20"/>
                <w:szCs w:val="20"/>
              </w:rPr>
              <w:t xml:space="preserve"> </w:t>
            </w:r>
            <w:r w:rsidRPr="00D74DCC">
              <w:rPr>
                <w:sz w:val="20"/>
                <w:szCs w:val="20"/>
              </w:rPr>
              <w:t>siedziby):………………………</w:t>
            </w:r>
            <w:r w:rsidR="002B3E99">
              <w:rPr>
                <w:sz w:val="20"/>
                <w:szCs w:val="20"/>
              </w:rPr>
              <w:t>………………………………………</w:t>
            </w:r>
          </w:p>
          <w:p w14:paraId="3D76196E" w14:textId="3F94F202" w:rsidR="002B3E99" w:rsidRPr="002B3E99" w:rsidRDefault="002B3E99" w:rsidP="002B3E99">
            <w:pPr>
              <w:spacing w:before="120" w:after="120" w:line="288" w:lineRule="auto"/>
              <w:rPr>
                <w:sz w:val="20"/>
                <w:szCs w:val="20"/>
              </w:rPr>
            </w:pPr>
            <w:r w:rsidRPr="002B3E99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5C5567" w:rsidRPr="00561F3B" w14:paraId="1E5EDF7A" w14:textId="77777777" w:rsidTr="00111BF0">
        <w:trPr>
          <w:trHeight w:val="1906"/>
        </w:trPr>
        <w:tc>
          <w:tcPr>
            <w:tcW w:w="10065" w:type="dxa"/>
            <w:gridSpan w:val="2"/>
          </w:tcPr>
          <w:p w14:paraId="6697C38D" w14:textId="77777777" w:rsidR="005C5567" w:rsidRPr="00561F3B" w:rsidRDefault="005C5567" w:rsidP="00AC42DA">
            <w:pPr>
              <w:numPr>
                <w:ilvl w:val="0"/>
                <w:numId w:val="14"/>
              </w:numPr>
              <w:suppressAutoHyphens w:val="0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61F3B">
              <w:rPr>
                <w:b/>
                <w:sz w:val="20"/>
                <w:szCs w:val="20"/>
              </w:rPr>
              <w:t>ŁĄCZNA CENA OFERTOWA:</w:t>
            </w:r>
          </w:p>
          <w:p w14:paraId="6735E2B2" w14:textId="77777777" w:rsidR="005C5567" w:rsidRPr="00561F3B" w:rsidRDefault="005C5567" w:rsidP="00111BF0">
            <w:pPr>
              <w:suppressAutoHyphens w:val="0"/>
              <w:contextualSpacing/>
              <w:rPr>
                <w:b/>
                <w:sz w:val="20"/>
                <w:szCs w:val="20"/>
              </w:rPr>
            </w:pPr>
          </w:p>
          <w:p w14:paraId="1946A4C7" w14:textId="78926A03" w:rsidR="005C5567" w:rsidRDefault="005C5567" w:rsidP="00111BF0">
            <w:pPr>
              <w:contextualSpacing/>
              <w:rPr>
                <w:sz w:val="20"/>
                <w:szCs w:val="20"/>
                <w:lang w:eastAsia="en-US"/>
              </w:rPr>
            </w:pPr>
            <w:r w:rsidRPr="00561F3B">
              <w:rPr>
                <w:sz w:val="20"/>
                <w:szCs w:val="20"/>
                <w:lang w:eastAsia="en-US"/>
              </w:rPr>
              <w:t>Niniejszym oferuję/oferujemy realizację przedmiotu zamówienia za ŁĄCZNĄ CENĘ OFERTOWĄ</w:t>
            </w:r>
          </w:p>
          <w:tbl>
            <w:tblPr>
              <w:tblW w:w="9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698"/>
            </w:tblGrid>
            <w:tr w:rsidR="00C845CC" w:rsidRPr="003B68EC" w14:paraId="5A39FB40" w14:textId="77777777" w:rsidTr="00E23201">
              <w:trPr>
                <w:trHeight w:val="944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72D74FF9" w14:textId="77777777" w:rsidR="00C845CC" w:rsidRPr="003B68EC" w:rsidRDefault="00C845CC" w:rsidP="00C845C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ZADANIE NR 1 – PODSTAWOWE </w:t>
                  </w:r>
                  <w:r w:rsidRPr="003B68EC">
                    <w:rPr>
                      <w:b/>
                    </w:rPr>
                    <w:t>CENA OFERTOWA PLN</w:t>
                  </w: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3F0B4" w14:textId="77777777" w:rsidR="00C845CC" w:rsidRDefault="00C845CC" w:rsidP="00C845C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</w:p>
                <w:p w14:paraId="02D5FCF1" w14:textId="77777777" w:rsidR="00C845CC" w:rsidRPr="00416F3C" w:rsidRDefault="00C845CC" w:rsidP="00C845CC">
                  <w:pPr>
                    <w:spacing w:after="40"/>
                    <w:contextualSpacing/>
                    <w:rPr>
                      <w:b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Cena ogółem netto:……………………………</w:t>
                  </w:r>
                  <w:r w:rsidRPr="00416F3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……złotych</w:t>
                  </w:r>
                </w:p>
                <w:p w14:paraId="66554AF7" w14:textId="77777777" w:rsidR="00C845CC" w:rsidRDefault="00C845CC" w:rsidP="00C845CC">
                  <w:pPr>
                    <w:spacing w:after="40"/>
                    <w:contextualSpacing/>
                    <w:rPr>
                      <w:bCs/>
                      <w:sz w:val="18"/>
                      <w:szCs w:val="18"/>
                    </w:rPr>
                  </w:pPr>
                </w:p>
                <w:p w14:paraId="7129E662" w14:textId="77777777" w:rsidR="00C845CC" w:rsidRDefault="00C845CC" w:rsidP="00C845CC">
                  <w:pPr>
                    <w:spacing w:after="40"/>
                    <w:contextualSpacing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Stawka podatku VAT…….%</w:t>
                  </w:r>
                </w:p>
                <w:p w14:paraId="6F7829B8" w14:textId="77777777" w:rsidR="00C845CC" w:rsidRDefault="00C845CC" w:rsidP="00C845CC">
                  <w:pPr>
                    <w:spacing w:after="40"/>
                    <w:contextualSpacing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6FE57C3D" w14:textId="77777777" w:rsidR="00C845CC" w:rsidRDefault="00C845CC" w:rsidP="00C845CC">
                  <w:pPr>
                    <w:spacing w:after="40"/>
                    <w:contextualSpacing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Kwota podatku VAT …………………………………złotych</w:t>
                  </w:r>
                </w:p>
                <w:p w14:paraId="51DC2EDD" w14:textId="77777777" w:rsidR="00C845CC" w:rsidRDefault="00C845CC" w:rsidP="00C845CC">
                  <w:pPr>
                    <w:spacing w:after="40"/>
                    <w:contextualSpacing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06FEB41F" w14:textId="77777777" w:rsidR="00C845CC" w:rsidRDefault="00C845CC" w:rsidP="00C845CC">
                  <w:pPr>
                    <w:spacing w:after="40"/>
                    <w:contextualSpacing/>
                    <w:rPr>
                      <w:b/>
                    </w:rPr>
                  </w:pPr>
                  <w:r w:rsidRPr="00416F3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Cena ogółem brutto: ....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............................</w:t>
                  </w:r>
                  <w:r w:rsidRPr="00416F3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........złotych</w:t>
                  </w:r>
                </w:p>
                <w:p w14:paraId="7450C8F3" w14:textId="77777777" w:rsidR="00C845CC" w:rsidRPr="00B67BA6" w:rsidRDefault="00C845CC" w:rsidP="00C845CC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C845CC" w:rsidRPr="003B68EC" w14:paraId="468250C8" w14:textId="77777777" w:rsidTr="00E23201">
              <w:trPr>
                <w:trHeight w:val="944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7D68B285" w14:textId="77777777" w:rsidR="00C845CC" w:rsidRPr="003B68EC" w:rsidRDefault="00C845CC" w:rsidP="00C845C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ZADANIE NR 2 – PRAWO OPCJI</w:t>
                  </w:r>
                  <w:r>
                    <w:rPr>
                      <w:b/>
                    </w:rPr>
                    <w:br/>
                  </w:r>
                  <w:r w:rsidRPr="003B68EC">
                    <w:rPr>
                      <w:b/>
                    </w:rPr>
                    <w:t>CENA OFERTOWA PLN</w:t>
                  </w: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958437" w14:textId="77777777" w:rsidR="00C845CC" w:rsidRDefault="00C845CC" w:rsidP="00C845C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</w:p>
                <w:p w14:paraId="66FDFB09" w14:textId="77777777" w:rsidR="00C845CC" w:rsidRPr="00416F3C" w:rsidRDefault="00C845CC" w:rsidP="00C845CC">
                  <w:pPr>
                    <w:spacing w:after="40"/>
                    <w:contextualSpacing/>
                    <w:rPr>
                      <w:b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Cena ogółem netto:……………………………</w:t>
                  </w:r>
                  <w:r w:rsidRPr="00416F3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……złotych</w:t>
                  </w:r>
                </w:p>
                <w:p w14:paraId="389465EE" w14:textId="77777777" w:rsidR="00C845CC" w:rsidRDefault="00C845CC" w:rsidP="00C845CC">
                  <w:pPr>
                    <w:spacing w:after="40"/>
                    <w:contextualSpacing/>
                    <w:rPr>
                      <w:bCs/>
                      <w:sz w:val="18"/>
                      <w:szCs w:val="18"/>
                    </w:rPr>
                  </w:pPr>
                </w:p>
                <w:p w14:paraId="30173740" w14:textId="77777777" w:rsidR="00C845CC" w:rsidRDefault="00C845CC" w:rsidP="00C845CC">
                  <w:pPr>
                    <w:spacing w:after="40"/>
                    <w:contextualSpacing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Stawka podatku VAT…….%</w:t>
                  </w:r>
                </w:p>
                <w:p w14:paraId="05AF5949" w14:textId="77777777" w:rsidR="00C845CC" w:rsidRDefault="00C845CC" w:rsidP="00C845CC">
                  <w:pPr>
                    <w:spacing w:after="40"/>
                    <w:contextualSpacing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3301007D" w14:textId="77777777" w:rsidR="00C845CC" w:rsidRDefault="00C845CC" w:rsidP="00C845CC">
                  <w:pPr>
                    <w:spacing w:after="40"/>
                    <w:contextualSpacing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Kwota podatku VAT …………………………………złotych</w:t>
                  </w:r>
                </w:p>
                <w:p w14:paraId="487C9360" w14:textId="77777777" w:rsidR="00C845CC" w:rsidRDefault="00C845CC" w:rsidP="00C845CC">
                  <w:pPr>
                    <w:spacing w:after="40"/>
                    <w:contextualSpacing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6E2EAD27" w14:textId="77777777" w:rsidR="00C845CC" w:rsidRDefault="00C845CC" w:rsidP="00C845CC">
                  <w:pPr>
                    <w:spacing w:after="40"/>
                    <w:contextualSpacing/>
                    <w:rPr>
                      <w:b/>
                    </w:rPr>
                  </w:pPr>
                  <w:r w:rsidRPr="00416F3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Cena ogółem brutto: ....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............................</w:t>
                  </w:r>
                  <w:r w:rsidRPr="00416F3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........złotych</w:t>
                  </w:r>
                </w:p>
                <w:p w14:paraId="0FB5A4DC" w14:textId="77777777" w:rsidR="00C845CC" w:rsidRPr="00B67BA6" w:rsidRDefault="00C845CC" w:rsidP="00C845CC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CD79696" w14:textId="77777777" w:rsidR="00C845CC" w:rsidRDefault="00C845CC" w:rsidP="00111BF0">
            <w:pPr>
              <w:contextualSpacing/>
              <w:rPr>
                <w:sz w:val="20"/>
                <w:szCs w:val="20"/>
                <w:lang w:eastAsia="en-US"/>
              </w:rPr>
            </w:pPr>
          </w:p>
          <w:p w14:paraId="58645AD9" w14:textId="5B28D07B" w:rsidR="00C845CC" w:rsidRDefault="00C845CC" w:rsidP="00C845CC">
            <w:pPr>
              <w:ind w:left="317" w:hanging="317"/>
              <w:jc w:val="both"/>
              <w:rPr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lastRenderedPageBreak/>
              <w:t>*</w:t>
            </w:r>
            <w:r w:rsidRPr="00561F3B">
              <w:rPr>
                <w:sz w:val="20"/>
                <w:szCs w:val="20"/>
              </w:rPr>
              <w:tab/>
            </w:r>
            <w:r w:rsidRPr="00822CE5">
              <w:rPr>
                <w:b/>
                <w:sz w:val="18"/>
                <w:szCs w:val="18"/>
              </w:rPr>
              <w:t>ŁĄCZNA CENA OFERTOWA</w:t>
            </w:r>
            <w:r w:rsidRPr="00822CE5">
              <w:rPr>
                <w:sz w:val="18"/>
                <w:szCs w:val="18"/>
              </w:rPr>
              <w:t xml:space="preserve"> stanowi całkowite </w:t>
            </w:r>
            <w:r>
              <w:rPr>
                <w:sz w:val="18"/>
                <w:szCs w:val="18"/>
              </w:rPr>
              <w:t xml:space="preserve">ryczałtowe </w:t>
            </w:r>
            <w:r w:rsidRPr="00822CE5">
              <w:rPr>
                <w:sz w:val="18"/>
                <w:szCs w:val="18"/>
              </w:rPr>
              <w:t xml:space="preserve">wynagrodzenie </w:t>
            </w:r>
            <w:r w:rsidR="00B851BD">
              <w:rPr>
                <w:sz w:val="18"/>
                <w:szCs w:val="18"/>
              </w:rPr>
              <w:t>Usługodawcy</w:t>
            </w:r>
            <w:r w:rsidRPr="00822CE5">
              <w:rPr>
                <w:sz w:val="18"/>
                <w:szCs w:val="18"/>
              </w:rPr>
              <w:t xml:space="preserve">, uwzględniające wszystkie koszty związane z realizacją </w:t>
            </w:r>
            <w:r>
              <w:rPr>
                <w:sz w:val="18"/>
                <w:szCs w:val="18"/>
              </w:rPr>
              <w:t>P</w:t>
            </w:r>
            <w:r w:rsidRPr="00822CE5">
              <w:rPr>
                <w:sz w:val="18"/>
                <w:szCs w:val="18"/>
              </w:rPr>
              <w:t xml:space="preserve">rzedmiotu zamówienia zgodnie z </w:t>
            </w:r>
            <w:r>
              <w:rPr>
                <w:sz w:val="18"/>
                <w:szCs w:val="18"/>
              </w:rPr>
              <w:t>S</w:t>
            </w:r>
            <w:r w:rsidRPr="00822CE5">
              <w:rPr>
                <w:sz w:val="18"/>
                <w:szCs w:val="18"/>
              </w:rPr>
              <w:t>IWZ</w:t>
            </w:r>
            <w:r w:rsidRPr="00561F3B">
              <w:rPr>
                <w:sz w:val="20"/>
                <w:szCs w:val="20"/>
              </w:rPr>
              <w:t xml:space="preserve"> </w:t>
            </w:r>
          </w:p>
          <w:p w14:paraId="6E8278BD" w14:textId="77777777" w:rsidR="005C5567" w:rsidRPr="00561F3B" w:rsidRDefault="005C5567" w:rsidP="00C845CC">
            <w:pPr>
              <w:jc w:val="both"/>
              <w:rPr>
                <w:sz w:val="20"/>
                <w:szCs w:val="20"/>
              </w:rPr>
            </w:pPr>
          </w:p>
        </w:tc>
      </w:tr>
      <w:tr w:rsidR="005C5567" w:rsidRPr="00561F3B" w14:paraId="23DFA5B9" w14:textId="77777777" w:rsidTr="00111BF0">
        <w:trPr>
          <w:trHeight w:val="600"/>
        </w:trPr>
        <w:tc>
          <w:tcPr>
            <w:tcW w:w="10065" w:type="dxa"/>
            <w:gridSpan w:val="2"/>
            <w:hideMark/>
          </w:tcPr>
          <w:p w14:paraId="61EAF779" w14:textId="77777777" w:rsidR="005C5567" w:rsidRPr="00561F3B" w:rsidRDefault="005C5567" w:rsidP="00AC42DA">
            <w:pPr>
              <w:numPr>
                <w:ilvl w:val="0"/>
                <w:numId w:val="14"/>
              </w:numPr>
              <w:suppressAutoHyphens w:val="0"/>
              <w:ind w:left="459" w:hanging="425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561F3B">
              <w:rPr>
                <w:b/>
                <w:sz w:val="20"/>
                <w:szCs w:val="20"/>
              </w:rPr>
              <w:lastRenderedPageBreak/>
              <w:t>OŚWIADCZAM/-Y*, ŻE:</w:t>
            </w:r>
          </w:p>
          <w:p w14:paraId="0E24C9E8" w14:textId="2156B47C" w:rsidR="005C5567" w:rsidRPr="00CD5D72" w:rsidRDefault="005C5567" w:rsidP="00B851BD">
            <w:pPr>
              <w:pStyle w:val="Akapitzlist"/>
              <w:numPr>
                <w:ilvl w:val="0"/>
                <w:numId w:val="18"/>
              </w:numPr>
              <w:tabs>
                <w:tab w:val="left" w:pos="459"/>
                <w:tab w:val="left" w:pos="9000"/>
              </w:tabs>
              <w:spacing w:before="120" w:after="120"/>
              <w:jc w:val="both"/>
              <w:rPr>
                <w:rStyle w:val="FontStyle43"/>
                <w:rFonts w:ascii="Arial" w:hAnsi="Arial" w:cs="Arial"/>
              </w:rPr>
            </w:pPr>
            <w:r w:rsidRPr="00561F3B">
              <w:rPr>
                <w:rFonts w:ascii="Arial" w:hAnsi="Arial" w:cs="Arial"/>
                <w:sz w:val="20"/>
                <w:szCs w:val="20"/>
              </w:rPr>
              <w:t xml:space="preserve">wskazana cena </w:t>
            </w:r>
            <w:r>
              <w:rPr>
                <w:rFonts w:ascii="Arial" w:hAnsi="Arial" w:cs="Arial"/>
                <w:sz w:val="20"/>
                <w:szCs w:val="20"/>
              </w:rPr>
              <w:t xml:space="preserve">ryczałtowa </w:t>
            </w:r>
            <w:r w:rsidRPr="00561F3B">
              <w:rPr>
                <w:rFonts w:ascii="Arial" w:hAnsi="Arial" w:cs="Arial"/>
                <w:sz w:val="20"/>
                <w:szCs w:val="20"/>
              </w:rPr>
              <w:t xml:space="preserve">w Formularzu </w:t>
            </w:r>
            <w:r w:rsidR="00A135B7">
              <w:rPr>
                <w:rFonts w:ascii="Arial" w:hAnsi="Arial" w:cs="Arial"/>
                <w:sz w:val="20"/>
                <w:szCs w:val="20"/>
              </w:rPr>
              <w:t>o</w:t>
            </w:r>
            <w:r w:rsidRPr="00561F3B">
              <w:rPr>
                <w:rFonts w:ascii="Arial" w:hAnsi="Arial" w:cs="Arial"/>
                <w:sz w:val="20"/>
                <w:szCs w:val="20"/>
              </w:rPr>
              <w:t xml:space="preserve">fertowym obejmuje cały zakres </w:t>
            </w:r>
            <w:r w:rsidR="00A135B7">
              <w:rPr>
                <w:rFonts w:ascii="Arial" w:hAnsi="Arial" w:cs="Arial"/>
                <w:sz w:val="20"/>
                <w:szCs w:val="20"/>
              </w:rPr>
              <w:t>P</w:t>
            </w:r>
            <w:r w:rsidRPr="00561F3B">
              <w:rPr>
                <w:rFonts w:ascii="Arial" w:hAnsi="Arial" w:cs="Arial"/>
                <w:sz w:val="20"/>
                <w:szCs w:val="20"/>
              </w:rPr>
              <w:t xml:space="preserve">rzedmiotu zamówienia wskazanego przez Zamawiającego w SIWZ, uwzględnia wszystkie wymagane opłaty i koszty niezbędne do zrealizowania całości przedmiotu zamówienia, bez względu na okoliczności i źródła ich </w:t>
            </w:r>
            <w:r w:rsidRPr="00CD5D72">
              <w:rPr>
                <w:rFonts w:ascii="Arial" w:hAnsi="Arial" w:cs="Arial"/>
                <w:sz w:val="20"/>
                <w:szCs w:val="20"/>
              </w:rPr>
              <w:t>powstania;</w:t>
            </w:r>
          </w:p>
          <w:p w14:paraId="346280CE" w14:textId="1656BBD0" w:rsidR="005C5567" w:rsidRPr="00CD5D72" w:rsidRDefault="005C5567" w:rsidP="00B851BD">
            <w:pPr>
              <w:pStyle w:val="Akapitzlist"/>
              <w:numPr>
                <w:ilvl w:val="0"/>
                <w:numId w:val="18"/>
              </w:numPr>
              <w:tabs>
                <w:tab w:val="left" w:pos="900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72">
              <w:rPr>
                <w:rStyle w:val="FontStyle43"/>
                <w:rFonts w:ascii="Arial" w:hAnsi="Arial" w:cs="Arial"/>
              </w:rPr>
              <w:t>akceptuję/-</w:t>
            </w:r>
            <w:proofErr w:type="spellStart"/>
            <w:r w:rsidRPr="00CD5D72">
              <w:rPr>
                <w:rStyle w:val="FontStyle43"/>
                <w:rFonts w:ascii="Arial" w:hAnsi="Arial" w:cs="Arial"/>
              </w:rPr>
              <w:t>emy</w:t>
            </w:r>
            <w:proofErr w:type="spellEnd"/>
            <w:r w:rsidRPr="00CD5D72">
              <w:rPr>
                <w:rStyle w:val="FontStyle43"/>
                <w:rFonts w:ascii="Arial" w:hAnsi="Arial" w:cs="Arial"/>
              </w:rPr>
              <w:t>* warunki wskazane w SIWZ oraz wzorze umowy;</w:t>
            </w:r>
          </w:p>
          <w:p w14:paraId="41F4292A" w14:textId="7ECF5C8A" w:rsidR="005C5567" w:rsidRPr="00CD5D72" w:rsidRDefault="005C5567" w:rsidP="00B851BD">
            <w:pPr>
              <w:pStyle w:val="Akapitzlist"/>
              <w:numPr>
                <w:ilvl w:val="0"/>
                <w:numId w:val="18"/>
              </w:numPr>
              <w:tabs>
                <w:tab w:val="left" w:pos="900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72">
              <w:rPr>
                <w:rFonts w:ascii="Arial" w:hAnsi="Arial" w:cs="Arial"/>
                <w:sz w:val="20"/>
                <w:szCs w:val="20"/>
              </w:rPr>
              <w:t>zapoznałem/-liśmy* się ze SIWZ oraz wszystkimi jej załącznikami i nie wnoszę/-simy do niej zastrzeżeń oraz zdobyłem/-liśmy wszystkie konieczne informacje do przygotowania oferty;</w:t>
            </w:r>
          </w:p>
          <w:p w14:paraId="4EDC114A" w14:textId="7CC19FE1" w:rsidR="005C5567" w:rsidRPr="00CD5D72" w:rsidRDefault="005C5567" w:rsidP="00B851BD">
            <w:pPr>
              <w:pStyle w:val="Akapitzlist"/>
              <w:numPr>
                <w:ilvl w:val="0"/>
                <w:numId w:val="18"/>
              </w:numPr>
              <w:tabs>
                <w:tab w:val="left" w:pos="900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72">
              <w:rPr>
                <w:rFonts w:ascii="Arial" w:hAnsi="Arial" w:cs="Arial"/>
                <w:sz w:val="20"/>
                <w:szCs w:val="20"/>
              </w:rPr>
              <w:t>jestem/-</w:t>
            </w:r>
            <w:proofErr w:type="spellStart"/>
            <w:r w:rsidRPr="00CD5D72">
              <w:rPr>
                <w:rFonts w:ascii="Arial" w:hAnsi="Arial" w:cs="Arial"/>
                <w:sz w:val="20"/>
                <w:szCs w:val="20"/>
              </w:rPr>
              <w:t>śmy</w:t>
            </w:r>
            <w:proofErr w:type="spellEnd"/>
            <w:r w:rsidRPr="00CD5D72">
              <w:rPr>
                <w:rFonts w:ascii="Arial" w:hAnsi="Arial" w:cs="Arial"/>
                <w:sz w:val="20"/>
                <w:szCs w:val="20"/>
              </w:rPr>
              <w:t xml:space="preserve">*  związany/-ni złożoną ofertą przez okres </w:t>
            </w:r>
            <w:r w:rsidR="002D5ED8">
              <w:rPr>
                <w:rFonts w:ascii="Arial" w:hAnsi="Arial" w:cs="Arial"/>
                <w:sz w:val="20"/>
                <w:szCs w:val="20"/>
              </w:rPr>
              <w:t>3</w:t>
            </w:r>
            <w:r w:rsidR="0093673A">
              <w:rPr>
                <w:rFonts w:ascii="Arial" w:hAnsi="Arial" w:cs="Arial"/>
                <w:sz w:val="20"/>
                <w:szCs w:val="20"/>
              </w:rPr>
              <w:t>0</w:t>
            </w:r>
            <w:r w:rsidRPr="00CD5D72">
              <w:rPr>
                <w:rFonts w:ascii="Arial" w:hAnsi="Arial" w:cs="Arial"/>
                <w:sz w:val="20"/>
                <w:szCs w:val="20"/>
              </w:rPr>
              <w:t xml:space="preserve"> dni oraz akceptuję/-</w:t>
            </w:r>
            <w:proofErr w:type="spellStart"/>
            <w:r w:rsidRPr="00CD5D72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CD5D72">
              <w:rPr>
                <w:rFonts w:ascii="Arial" w:hAnsi="Arial" w:cs="Arial"/>
                <w:sz w:val="20"/>
                <w:szCs w:val="20"/>
              </w:rPr>
              <w:t>, że bieg terminu związania ofertą rozpoczyna się wraz z upływem terminu składania ofert;</w:t>
            </w:r>
          </w:p>
          <w:p w14:paraId="6B902656" w14:textId="77777777" w:rsidR="005C5567" w:rsidRPr="00CD5D72" w:rsidRDefault="005C5567" w:rsidP="00B851BD">
            <w:pPr>
              <w:pStyle w:val="Akapitzlist"/>
              <w:numPr>
                <w:ilvl w:val="0"/>
                <w:numId w:val="18"/>
              </w:numPr>
              <w:tabs>
                <w:tab w:val="left" w:pos="900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72">
              <w:rPr>
                <w:rFonts w:ascii="Arial" w:hAnsi="Arial" w:cs="Arial"/>
                <w:sz w:val="20"/>
                <w:szCs w:val="20"/>
              </w:rPr>
              <w:t>akceptuję/-</w:t>
            </w:r>
            <w:proofErr w:type="spellStart"/>
            <w:r w:rsidRPr="00CD5D72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CD5D72">
              <w:rPr>
                <w:rFonts w:ascii="Arial" w:hAnsi="Arial" w:cs="Arial"/>
                <w:sz w:val="20"/>
                <w:szCs w:val="20"/>
              </w:rPr>
              <w:t>* przedstawione w SIWZ postanowienia umowy i we wskazanym przez Zamawiającego terminie zobowiązuję/-</w:t>
            </w:r>
            <w:proofErr w:type="spellStart"/>
            <w:r w:rsidRPr="00CD5D72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CD5D72">
              <w:rPr>
                <w:rFonts w:ascii="Arial" w:hAnsi="Arial" w:cs="Arial"/>
                <w:sz w:val="20"/>
                <w:szCs w:val="20"/>
              </w:rPr>
              <w:t xml:space="preserve">* się do podpisania umowy, na określonych </w:t>
            </w:r>
            <w:r w:rsidRPr="00CD5D72">
              <w:rPr>
                <w:rFonts w:ascii="Arial" w:hAnsi="Arial" w:cs="Arial"/>
                <w:sz w:val="20"/>
                <w:szCs w:val="20"/>
              </w:rPr>
              <w:br/>
              <w:t>w SIWZ warunkach, w miejscu i terminie wyznaczonym przez Zamawiającego;</w:t>
            </w:r>
          </w:p>
          <w:p w14:paraId="141BA502" w14:textId="407257BF" w:rsidR="005C5567" w:rsidRPr="00CD5D72" w:rsidRDefault="005C5567" w:rsidP="00B851BD">
            <w:pPr>
              <w:pStyle w:val="Akapitzlist"/>
              <w:numPr>
                <w:ilvl w:val="0"/>
                <w:numId w:val="18"/>
              </w:numPr>
              <w:tabs>
                <w:tab w:val="left" w:pos="900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72">
              <w:rPr>
                <w:rFonts w:ascii="Arial" w:hAnsi="Arial" w:cs="Arial"/>
                <w:sz w:val="20"/>
                <w:szCs w:val="20"/>
              </w:rPr>
              <w:t xml:space="preserve">zapoznałem/-liśmy* się ze wszystkimi warunkami zamówienia oraz dokumentami dotyczącymi </w:t>
            </w:r>
            <w:r w:rsidR="00A135B7" w:rsidRPr="00CD5D72">
              <w:rPr>
                <w:rFonts w:ascii="Arial" w:hAnsi="Arial" w:cs="Arial"/>
                <w:sz w:val="20"/>
                <w:szCs w:val="20"/>
              </w:rPr>
              <w:t>P</w:t>
            </w:r>
            <w:r w:rsidRPr="00CD5D72">
              <w:rPr>
                <w:rFonts w:ascii="Arial" w:hAnsi="Arial" w:cs="Arial"/>
                <w:sz w:val="20"/>
                <w:szCs w:val="20"/>
              </w:rPr>
              <w:t>rzedmiotu zamówienia i akceptujemy je bez zastrzeżeń;</w:t>
            </w:r>
          </w:p>
          <w:p w14:paraId="039609A2" w14:textId="190BE87E" w:rsidR="005C5567" w:rsidRPr="00CD5D72" w:rsidRDefault="005C5567" w:rsidP="00B851BD">
            <w:pPr>
              <w:pStyle w:val="Akapitzlist"/>
              <w:numPr>
                <w:ilvl w:val="0"/>
                <w:numId w:val="18"/>
              </w:numPr>
              <w:tabs>
                <w:tab w:val="left" w:pos="900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72">
              <w:rPr>
                <w:rFonts w:ascii="Arial" w:hAnsi="Arial" w:cs="Arial"/>
                <w:sz w:val="20"/>
                <w:szCs w:val="20"/>
              </w:rPr>
              <w:t>w cenie oferty zostały uwzględnione wszystkie koszty wykonania zamówienia i realizacji przyszłego świadczenia umownego</w:t>
            </w:r>
            <w:r w:rsidR="0093673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192B0F" w14:textId="0096AA1D" w:rsidR="005C5567" w:rsidRPr="00CD5D72" w:rsidRDefault="005C5567" w:rsidP="00B851BD">
            <w:pPr>
              <w:pStyle w:val="Akapitzlist"/>
              <w:numPr>
                <w:ilvl w:val="0"/>
                <w:numId w:val="18"/>
              </w:numPr>
              <w:tabs>
                <w:tab w:val="left" w:pos="374"/>
                <w:tab w:val="left" w:pos="9000"/>
              </w:tabs>
              <w:spacing w:before="120" w:after="120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CD5D72">
              <w:rPr>
                <w:rFonts w:ascii="Arial" w:hAnsi="Arial" w:cs="Arial"/>
                <w:sz w:val="20"/>
                <w:szCs w:val="20"/>
              </w:rPr>
              <w:t>niniejsza oferta zawiera na stronach nr ....................... informacje stanowiące tajemnicę przedsiębiorstwa w rozumieniu przepisów o zwalczaniu nieuczciwej konkurencji.</w:t>
            </w:r>
          </w:p>
          <w:p w14:paraId="7D95B3B7" w14:textId="77777777" w:rsidR="005C5567" w:rsidRDefault="005C5567" w:rsidP="00111BF0">
            <w:pPr>
              <w:suppressAutoHyphens w:val="0"/>
              <w:ind w:left="34"/>
              <w:contextualSpacing/>
              <w:jc w:val="both"/>
              <w:rPr>
                <w:i/>
                <w:sz w:val="18"/>
                <w:szCs w:val="18"/>
                <w:u w:val="single"/>
              </w:rPr>
            </w:pPr>
            <w:r w:rsidRPr="00117B5C">
              <w:rPr>
                <w:i/>
                <w:sz w:val="18"/>
                <w:szCs w:val="18"/>
                <w:u w:val="single"/>
              </w:rPr>
              <w:t>*  niepotrzebne skreślić</w:t>
            </w:r>
          </w:p>
          <w:p w14:paraId="731C6871" w14:textId="77777777" w:rsidR="005C5567" w:rsidRPr="00117B5C" w:rsidRDefault="005C5567" w:rsidP="00111BF0">
            <w:pPr>
              <w:suppressAutoHyphens w:val="0"/>
              <w:ind w:left="34"/>
              <w:contextualSpacing/>
              <w:jc w:val="both"/>
              <w:rPr>
                <w:b/>
                <w:sz w:val="18"/>
                <w:szCs w:val="18"/>
              </w:rPr>
            </w:pPr>
          </w:p>
        </w:tc>
      </w:tr>
      <w:tr w:rsidR="00896B4E" w:rsidRPr="00561F3B" w14:paraId="281900E5" w14:textId="77777777" w:rsidTr="00111BF0">
        <w:trPr>
          <w:trHeight w:val="600"/>
        </w:trPr>
        <w:tc>
          <w:tcPr>
            <w:tcW w:w="10065" w:type="dxa"/>
            <w:gridSpan w:val="2"/>
          </w:tcPr>
          <w:p w14:paraId="105936BC" w14:textId="77777777" w:rsidR="00896B4E" w:rsidRPr="00561F3B" w:rsidRDefault="00896B4E" w:rsidP="00896B4E">
            <w:pPr>
              <w:numPr>
                <w:ilvl w:val="0"/>
                <w:numId w:val="14"/>
              </w:numPr>
              <w:suppressAutoHyphens w:val="0"/>
              <w:ind w:left="318" w:hanging="318"/>
              <w:rPr>
                <w:b/>
                <w:bCs/>
                <w:sz w:val="20"/>
                <w:szCs w:val="20"/>
              </w:rPr>
            </w:pPr>
            <w:r w:rsidRPr="00561F3B">
              <w:rPr>
                <w:b/>
                <w:sz w:val="20"/>
                <w:szCs w:val="20"/>
              </w:rPr>
              <w:t xml:space="preserve">PODWYKONAWCY </w:t>
            </w:r>
            <w:r w:rsidRPr="00561F3B">
              <w:rPr>
                <w:i/>
                <w:iCs/>
                <w:sz w:val="20"/>
                <w:szCs w:val="20"/>
              </w:rPr>
              <w:t>(wypełnić, jeżeli dotyczy)*</w:t>
            </w:r>
          </w:p>
          <w:p w14:paraId="4995886A" w14:textId="77777777" w:rsidR="00896B4E" w:rsidRPr="00561F3B" w:rsidRDefault="00896B4E" w:rsidP="00896B4E">
            <w:pPr>
              <w:suppressAutoHyphens w:val="0"/>
              <w:ind w:left="318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731"/>
            </w:tblGrid>
            <w:tr w:rsidR="00896B4E" w:rsidRPr="00561F3B" w14:paraId="56E1DD42" w14:textId="77777777" w:rsidTr="00E23201">
              <w:tc>
                <w:tcPr>
                  <w:tcW w:w="4917" w:type="dxa"/>
                </w:tcPr>
                <w:p w14:paraId="089F143E" w14:textId="77777777" w:rsidR="00896B4E" w:rsidRPr="00561F3B" w:rsidRDefault="00896B4E" w:rsidP="00896B4E">
                  <w:pPr>
                    <w:tabs>
                      <w:tab w:val="left" w:pos="962"/>
                    </w:tabs>
                    <w:rPr>
                      <w:sz w:val="20"/>
                      <w:szCs w:val="20"/>
                    </w:rPr>
                  </w:pPr>
                  <w:r w:rsidRPr="00561F3B">
                    <w:rPr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</w:tcPr>
                <w:p w14:paraId="59D837CF" w14:textId="77777777" w:rsidR="00896B4E" w:rsidRPr="00561F3B" w:rsidRDefault="00896B4E" w:rsidP="00896B4E">
                  <w:pPr>
                    <w:tabs>
                      <w:tab w:val="left" w:pos="962"/>
                    </w:tabs>
                    <w:rPr>
                      <w:sz w:val="20"/>
                      <w:szCs w:val="20"/>
                    </w:rPr>
                  </w:pPr>
                  <w:r w:rsidRPr="00561F3B">
                    <w:rPr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896B4E" w:rsidRPr="00561F3B" w14:paraId="36FDC684" w14:textId="77777777" w:rsidTr="00E23201">
              <w:tc>
                <w:tcPr>
                  <w:tcW w:w="4917" w:type="dxa"/>
                </w:tcPr>
                <w:p w14:paraId="31F21DBF" w14:textId="77777777" w:rsidR="00896B4E" w:rsidRPr="00561F3B" w:rsidRDefault="00896B4E" w:rsidP="00896B4E">
                  <w:pPr>
                    <w:tabs>
                      <w:tab w:val="left" w:pos="962"/>
                    </w:tabs>
                    <w:rPr>
                      <w:sz w:val="20"/>
                      <w:szCs w:val="20"/>
                    </w:rPr>
                  </w:pPr>
                  <w:r w:rsidRPr="00561F3B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</w:tcPr>
                <w:p w14:paraId="306BEA06" w14:textId="77777777" w:rsidR="00896B4E" w:rsidRPr="00561F3B" w:rsidRDefault="00896B4E" w:rsidP="00896B4E">
                  <w:pPr>
                    <w:tabs>
                      <w:tab w:val="left" w:pos="962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896B4E" w:rsidRPr="00561F3B" w14:paraId="14B7B9DE" w14:textId="77777777" w:rsidTr="00E23201">
              <w:tc>
                <w:tcPr>
                  <w:tcW w:w="4917" w:type="dxa"/>
                </w:tcPr>
                <w:p w14:paraId="40B583BB" w14:textId="77777777" w:rsidR="00896B4E" w:rsidRPr="00561F3B" w:rsidRDefault="00896B4E" w:rsidP="00896B4E">
                  <w:pPr>
                    <w:tabs>
                      <w:tab w:val="left" w:pos="962"/>
                    </w:tabs>
                    <w:rPr>
                      <w:sz w:val="20"/>
                      <w:szCs w:val="20"/>
                    </w:rPr>
                  </w:pPr>
                  <w:r w:rsidRPr="00561F3B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</w:tcPr>
                <w:p w14:paraId="0E8B653E" w14:textId="77777777" w:rsidR="00896B4E" w:rsidRPr="00561F3B" w:rsidRDefault="00896B4E" w:rsidP="00896B4E">
                  <w:pPr>
                    <w:tabs>
                      <w:tab w:val="left" w:pos="96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6231EB" w14:textId="77777777" w:rsidR="00896B4E" w:rsidRPr="00561F3B" w:rsidRDefault="00896B4E" w:rsidP="00896B4E">
            <w:pPr>
              <w:widowControl w:val="0"/>
              <w:tabs>
                <w:tab w:val="left" w:pos="962"/>
              </w:tabs>
              <w:ind w:left="162"/>
              <w:rPr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tab/>
            </w:r>
          </w:p>
          <w:p w14:paraId="3D21EE05" w14:textId="77777777" w:rsidR="00896B4E" w:rsidRPr="00DC00E9" w:rsidRDefault="00896B4E" w:rsidP="00896B4E">
            <w:pPr>
              <w:tabs>
                <w:tab w:val="left" w:pos="426"/>
                <w:tab w:val="left" w:pos="709"/>
              </w:tabs>
              <w:jc w:val="both"/>
              <w:rPr>
                <w:sz w:val="18"/>
                <w:szCs w:val="18"/>
              </w:rPr>
            </w:pPr>
            <w:r w:rsidRPr="00561F3B">
              <w:rPr>
                <w:bCs/>
                <w:i/>
                <w:sz w:val="20"/>
                <w:szCs w:val="20"/>
              </w:rPr>
              <w:t xml:space="preserve">*  </w:t>
            </w:r>
            <w:r w:rsidRPr="00DC00E9">
              <w:rPr>
                <w:bCs/>
                <w:i/>
                <w:sz w:val="18"/>
                <w:szCs w:val="18"/>
              </w:rPr>
              <w:t xml:space="preserve">W przypadku powierzenia części zamówienia podwykonawcom, należy podać nazwy firm podwykonawców. </w:t>
            </w:r>
          </w:p>
          <w:p w14:paraId="616984D0" w14:textId="59B51400" w:rsidR="00896B4E" w:rsidRPr="00561F3B" w:rsidRDefault="00896B4E" w:rsidP="00896B4E">
            <w:pPr>
              <w:suppressAutoHyphens w:val="0"/>
              <w:ind w:left="459"/>
              <w:contextualSpacing/>
              <w:jc w:val="both"/>
              <w:rPr>
                <w:b/>
                <w:sz w:val="20"/>
                <w:szCs w:val="20"/>
              </w:rPr>
            </w:pPr>
            <w:r w:rsidRPr="00DC00E9">
              <w:rPr>
                <w:bCs/>
                <w:i/>
                <w:sz w:val="18"/>
                <w:szCs w:val="18"/>
              </w:rPr>
              <w:t xml:space="preserve">   Niewypełnienie oznacza wykonanie przedmiotu zamówienia bez udziału podwykonawców.</w:t>
            </w:r>
          </w:p>
        </w:tc>
      </w:tr>
      <w:tr w:rsidR="005C5567" w:rsidRPr="00561F3B" w14:paraId="7979E41A" w14:textId="77777777" w:rsidTr="00111BF0">
        <w:trPr>
          <w:trHeight w:val="241"/>
        </w:trPr>
        <w:tc>
          <w:tcPr>
            <w:tcW w:w="10065" w:type="dxa"/>
            <w:gridSpan w:val="2"/>
            <w:hideMark/>
          </w:tcPr>
          <w:p w14:paraId="71329DC8" w14:textId="77777777" w:rsidR="005C5567" w:rsidRPr="00561F3B" w:rsidRDefault="005C5567" w:rsidP="00AC42DA">
            <w:pPr>
              <w:numPr>
                <w:ilvl w:val="0"/>
                <w:numId w:val="14"/>
              </w:numPr>
              <w:suppressAutoHyphens w:val="0"/>
              <w:ind w:left="318" w:hanging="318"/>
              <w:contextualSpacing/>
              <w:rPr>
                <w:b/>
                <w:sz w:val="20"/>
                <w:szCs w:val="20"/>
              </w:rPr>
            </w:pPr>
            <w:r w:rsidRPr="00561F3B">
              <w:rPr>
                <w:b/>
                <w:sz w:val="20"/>
                <w:szCs w:val="20"/>
              </w:rPr>
              <w:t>SPIS TREŚCI:</w:t>
            </w:r>
          </w:p>
          <w:p w14:paraId="3DDBF618" w14:textId="77777777" w:rsidR="005C5567" w:rsidRPr="00561F3B" w:rsidRDefault="005C5567" w:rsidP="00111BF0">
            <w:pPr>
              <w:suppressAutoHyphens w:val="0"/>
              <w:ind w:left="318"/>
              <w:contextualSpacing/>
              <w:rPr>
                <w:b/>
                <w:sz w:val="20"/>
                <w:szCs w:val="20"/>
              </w:rPr>
            </w:pPr>
          </w:p>
          <w:p w14:paraId="3A7CDB0C" w14:textId="77777777" w:rsidR="005C5567" w:rsidRPr="00561F3B" w:rsidRDefault="005C5567" w:rsidP="00111BF0">
            <w:pPr>
              <w:jc w:val="both"/>
              <w:rPr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t>Integralną część oferty stanowią następujące dokumenty:</w:t>
            </w:r>
          </w:p>
          <w:p w14:paraId="62EC3D83" w14:textId="77777777" w:rsidR="005C5567" w:rsidRPr="00561F3B" w:rsidRDefault="005C5567" w:rsidP="00AC42DA">
            <w:pPr>
              <w:numPr>
                <w:ilvl w:val="0"/>
                <w:numId w:val="15"/>
              </w:numPr>
              <w:suppressAutoHyphens w:val="0"/>
              <w:ind w:left="459" w:hanging="425"/>
              <w:rPr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1C00C8D9" w14:textId="77777777" w:rsidR="005C5567" w:rsidRPr="00561F3B" w:rsidRDefault="005C5567" w:rsidP="00AC42DA">
            <w:pPr>
              <w:numPr>
                <w:ilvl w:val="0"/>
                <w:numId w:val="15"/>
              </w:numPr>
              <w:suppressAutoHyphens w:val="0"/>
              <w:ind w:left="459" w:hanging="425"/>
              <w:rPr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6525E2C7" w14:textId="77777777" w:rsidR="005C5567" w:rsidRPr="00561F3B" w:rsidRDefault="005C5567" w:rsidP="00111BF0">
            <w:pPr>
              <w:ind w:left="34"/>
              <w:rPr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5C5567" w:rsidRPr="00561F3B" w14:paraId="34168577" w14:textId="77777777" w:rsidTr="00111BF0">
        <w:trPr>
          <w:trHeight w:val="1677"/>
        </w:trPr>
        <w:tc>
          <w:tcPr>
            <w:tcW w:w="4500" w:type="dxa"/>
            <w:vAlign w:val="bottom"/>
            <w:hideMark/>
          </w:tcPr>
          <w:p w14:paraId="5430A44B" w14:textId="77777777" w:rsidR="005C5567" w:rsidRPr="00561F3B" w:rsidRDefault="005C5567" w:rsidP="00111BF0">
            <w:pPr>
              <w:jc w:val="center"/>
              <w:rPr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t>……………………………………………………….</w:t>
            </w:r>
          </w:p>
          <w:p w14:paraId="691BABFB" w14:textId="5214069D" w:rsidR="005C5567" w:rsidRPr="00561F3B" w:rsidRDefault="005C5567" w:rsidP="00111BF0">
            <w:pPr>
              <w:jc w:val="center"/>
              <w:rPr>
                <w:i/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t xml:space="preserve">Pieczęć </w:t>
            </w:r>
            <w:r w:rsidR="00896B4E">
              <w:rPr>
                <w:sz w:val="20"/>
                <w:szCs w:val="20"/>
              </w:rPr>
              <w:t>Usługodawcy</w:t>
            </w:r>
          </w:p>
        </w:tc>
        <w:tc>
          <w:tcPr>
            <w:tcW w:w="5565" w:type="dxa"/>
            <w:vAlign w:val="bottom"/>
            <w:hideMark/>
          </w:tcPr>
          <w:p w14:paraId="65A1BB1C" w14:textId="77777777" w:rsidR="005C5567" w:rsidRPr="00561F3B" w:rsidRDefault="005C5567" w:rsidP="00111BF0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089415D7" w14:textId="04AF77C5" w:rsidR="005C5567" w:rsidRPr="00561F3B" w:rsidRDefault="005C5567" w:rsidP="00111BF0">
            <w:pPr>
              <w:jc w:val="center"/>
              <w:rPr>
                <w:i/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t xml:space="preserve">Data i podpis upoważnionego przedstawiciela </w:t>
            </w:r>
            <w:r w:rsidR="00896B4E">
              <w:rPr>
                <w:sz w:val="20"/>
                <w:szCs w:val="20"/>
              </w:rPr>
              <w:t>Usługodawcy</w:t>
            </w:r>
          </w:p>
        </w:tc>
      </w:tr>
    </w:tbl>
    <w:p w14:paraId="32D1FEA1" w14:textId="77777777" w:rsidR="001D2EAA" w:rsidRDefault="001D2EAA" w:rsidP="009B281C">
      <w:pPr>
        <w:suppressAutoHyphens w:val="0"/>
        <w:spacing w:before="120" w:after="120"/>
        <w:jc w:val="both"/>
        <w:rPr>
          <w:rFonts w:cs="Calibri"/>
          <w:sz w:val="20"/>
          <w:szCs w:val="20"/>
        </w:rPr>
      </w:pPr>
    </w:p>
    <w:p w14:paraId="6607C851" w14:textId="77777777" w:rsidR="001D2EAA" w:rsidRDefault="001D2EAA" w:rsidP="009B281C">
      <w:pPr>
        <w:suppressAutoHyphens w:val="0"/>
        <w:spacing w:before="120" w:after="120"/>
        <w:jc w:val="both"/>
        <w:rPr>
          <w:rFonts w:cs="Calibri"/>
          <w:sz w:val="20"/>
          <w:szCs w:val="20"/>
        </w:rPr>
      </w:pPr>
    </w:p>
    <w:p w14:paraId="1126D656" w14:textId="77777777" w:rsidR="002C3C78" w:rsidRDefault="002C3C78" w:rsidP="009B281C">
      <w:pPr>
        <w:suppressAutoHyphens w:val="0"/>
        <w:spacing w:before="120" w:after="120"/>
        <w:jc w:val="both"/>
        <w:rPr>
          <w:rFonts w:cs="Calibri"/>
          <w:sz w:val="20"/>
          <w:szCs w:val="20"/>
        </w:rPr>
      </w:pPr>
    </w:p>
    <w:tbl>
      <w:tblPr>
        <w:tblStyle w:val="Tabela-Siatka"/>
        <w:tblW w:w="10349" w:type="dxa"/>
        <w:tblInd w:w="-431" w:type="dxa"/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14"/>
        <w:gridCol w:w="35"/>
      </w:tblGrid>
      <w:tr w:rsidR="008B0F29" w:rsidRPr="008D73B9" w14:paraId="5A60340D" w14:textId="77777777" w:rsidTr="008B0F29">
        <w:trPr>
          <w:gridAfter w:val="1"/>
          <w:wAfter w:w="35" w:type="dxa"/>
          <w:trHeight w:val="1287"/>
        </w:trPr>
        <w:tc>
          <w:tcPr>
            <w:tcW w:w="10314" w:type="dxa"/>
            <w:shd w:val="pct10" w:color="auto" w:fill="auto"/>
          </w:tcPr>
          <w:p w14:paraId="0190E876" w14:textId="2DE03CD7" w:rsidR="008B0F29" w:rsidRPr="008D73B9" w:rsidRDefault="008B0F29" w:rsidP="008B0F29">
            <w:pPr>
              <w:tabs>
                <w:tab w:val="left" w:pos="8010"/>
                <w:tab w:val="right" w:pos="9641"/>
              </w:tabs>
              <w:ind w:right="707"/>
              <w:jc w:val="right"/>
              <w:rPr>
                <w:b/>
                <w:i/>
                <w:spacing w:val="-1"/>
                <w:sz w:val="19"/>
                <w:szCs w:val="19"/>
              </w:rPr>
            </w:pPr>
            <w:r>
              <w:rPr>
                <w:rFonts w:eastAsia="Tahoma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509023" wp14:editId="77B6771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60325</wp:posOffset>
                      </wp:positionV>
                      <wp:extent cx="1920240" cy="735330"/>
                      <wp:effectExtent l="0" t="0" r="22860" b="26670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735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4E49" w14:textId="77777777" w:rsidR="00111BF0" w:rsidRDefault="00111BF0" w:rsidP="008B0F29"/>
                                <w:p w14:paraId="40004141" w14:textId="77777777" w:rsidR="00111BF0" w:rsidRDefault="00111BF0" w:rsidP="008B0F29"/>
                                <w:p w14:paraId="393B36DA" w14:textId="77777777" w:rsidR="00111BF0" w:rsidRDefault="00111BF0" w:rsidP="00E81A6E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B41A32" w14:textId="30B6647B" w:rsidR="00111BF0" w:rsidRDefault="00111BF0" w:rsidP="008B0F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692F24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(pieczęć </w:t>
                                  </w:r>
                                  <w:r w:rsidR="00896B4E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Usługodawcy</w:t>
                                  </w:r>
                                  <w:r w:rsidRPr="00692F24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2B5DB134" w14:textId="77777777" w:rsidR="00111BF0" w:rsidRPr="00D40909" w:rsidRDefault="00111BF0" w:rsidP="008B0F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09023" id="Rectangle 14" o:spid="_x0000_s1026" style="position:absolute;left:0;text-align:left;margin-left:14.65pt;margin-top:4.75pt;width:151.2pt;height:5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">
                      <v:textbox inset="0,0,0,0">
                        <w:txbxContent>
                          <w:p w14:paraId="7A984E49" w14:textId="77777777" w:rsidR="00111BF0" w:rsidRDefault="00111BF0" w:rsidP="008B0F29"/>
                          <w:p w14:paraId="40004141" w14:textId="77777777" w:rsidR="00111BF0" w:rsidRDefault="00111BF0" w:rsidP="008B0F29"/>
                          <w:p w14:paraId="393B36DA" w14:textId="77777777" w:rsidR="00111BF0" w:rsidRDefault="00111BF0" w:rsidP="00E81A6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2FB41A32" w14:textId="30B6647B" w:rsidR="00111BF0" w:rsidRDefault="00111BF0" w:rsidP="008B0F2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92F2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(pieczęć </w:t>
                            </w:r>
                            <w:r w:rsidR="00896B4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Usługodawcy</w:t>
                            </w:r>
                            <w:r w:rsidRPr="00692F2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B5DB134" w14:textId="77777777" w:rsidR="00111BF0" w:rsidRPr="00D40909" w:rsidRDefault="00111BF0" w:rsidP="008B0F2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D73B9">
              <w:rPr>
                <w:sz w:val="19"/>
                <w:szCs w:val="19"/>
              </w:rPr>
              <w:br w:type="page"/>
            </w:r>
            <w:r w:rsidRPr="008D73B9">
              <w:rPr>
                <w:b/>
                <w:sz w:val="19"/>
                <w:szCs w:val="19"/>
              </w:rPr>
              <w:t xml:space="preserve"> </w:t>
            </w:r>
            <w:r w:rsidRPr="008A46A6">
              <w:rPr>
                <w:b/>
                <w:i/>
                <w:sz w:val="19"/>
                <w:szCs w:val="19"/>
              </w:rPr>
              <w:t>Załącznik</w:t>
            </w:r>
            <w:r w:rsidRPr="008A46A6">
              <w:rPr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8A46A6">
              <w:rPr>
                <w:b/>
                <w:i/>
                <w:sz w:val="19"/>
                <w:szCs w:val="19"/>
              </w:rPr>
              <w:t>nr</w:t>
            </w:r>
            <w:r w:rsidRPr="008A46A6">
              <w:rPr>
                <w:b/>
                <w:i/>
                <w:spacing w:val="-4"/>
                <w:sz w:val="19"/>
                <w:szCs w:val="19"/>
              </w:rPr>
              <w:t xml:space="preserve"> </w:t>
            </w:r>
            <w:r w:rsidR="006E1B60">
              <w:rPr>
                <w:b/>
                <w:i/>
                <w:spacing w:val="-4"/>
                <w:sz w:val="19"/>
                <w:szCs w:val="19"/>
              </w:rPr>
              <w:t>2</w:t>
            </w:r>
            <w:r w:rsidRPr="008A46A6">
              <w:rPr>
                <w:b/>
                <w:i/>
                <w:spacing w:val="-4"/>
                <w:sz w:val="19"/>
                <w:szCs w:val="19"/>
              </w:rPr>
              <w:t xml:space="preserve"> </w:t>
            </w:r>
            <w:r w:rsidRPr="008A46A6">
              <w:rPr>
                <w:b/>
                <w:i/>
                <w:sz w:val="19"/>
                <w:szCs w:val="19"/>
              </w:rPr>
              <w:t>do</w:t>
            </w:r>
            <w:r w:rsidRPr="008A46A6">
              <w:rPr>
                <w:b/>
                <w:i/>
                <w:spacing w:val="-4"/>
                <w:sz w:val="19"/>
                <w:szCs w:val="19"/>
              </w:rPr>
              <w:t xml:space="preserve"> </w:t>
            </w:r>
            <w:r w:rsidRPr="008A46A6">
              <w:rPr>
                <w:b/>
                <w:i/>
                <w:spacing w:val="-1"/>
                <w:sz w:val="19"/>
                <w:szCs w:val="19"/>
              </w:rPr>
              <w:t>SIWZ</w:t>
            </w:r>
          </w:p>
          <w:p w14:paraId="2F32A5EC" w14:textId="77777777" w:rsidR="008B0F29" w:rsidRPr="008D73B9" w:rsidRDefault="008B0F29" w:rsidP="008B0F29">
            <w:pPr>
              <w:ind w:right="707"/>
              <w:jc w:val="right"/>
              <w:rPr>
                <w:i/>
                <w:spacing w:val="-1"/>
                <w:sz w:val="19"/>
                <w:szCs w:val="19"/>
              </w:rPr>
            </w:pPr>
          </w:p>
          <w:p w14:paraId="45142B46" w14:textId="77777777" w:rsidR="008B0F29" w:rsidRPr="008D73B9" w:rsidRDefault="008B0F29" w:rsidP="008B0F29">
            <w:pPr>
              <w:ind w:right="707"/>
              <w:jc w:val="center"/>
              <w:rPr>
                <w:i/>
                <w:spacing w:val="-1"/>
                <w:sz w:val="19"/>
                <w:szCs w:val="19"/>
              </w:rPr>
            </w:pPr>
          </w:p>
          <w:p w14:paraId="31CCE7EC" w14:textId="77777777" w:rsidR="008B0F29" w:rsidRPr="008D73B9" w:rsidRDefault="008B0F29" w:rsidP="008B0F29">
            <w:pPr>
              <w:ind w:right="707"/>
              <w:rPr>
                <w:spacing w:val="-1"/>
                <w:sz w:val="19"/>
                <w:szCs w:val="19"/>
              </w:rPr>
            </w:pPr>
          </w:p>
          <w:p w14:paraId="1CEA0F78" w14:textId="77777777" w:rsidR="008B0F29" w:rsidRPr="008D73B9" w:rsidRDefault="008B0F29" w:rsidP="008B0F29">
            <w:pPr>
              <w:ind w:right="707"/>
              <w:rPr>
                <w:b/>
                <w:sz w:val="19"/>
                <w:szCs w:val="19"/>
              </w:rPr>
            </w:pPr>
          </w:p>
        </w:tc>
      </w:tr>
      <w:tr w:rsidR="008B0F29" w:rsidRPr="008D73B9" w14:paraId="488F45F4" w14:textId="77777777" w:rsidTr="008B0F29">
        <w:trPr>
          <w:gridAfter w:val="1"/>
          <w:wAfter w:w="35" w:type="dxa"/>
        </w:trPr>
        <w:tc>
          <w:tcPr>
            <w:tcW w:w="10314" w:type="dxa"/>
            <w:shd w:val="pct10" w:color="auto" w:fill="auto"/>
            <w:vAlign w:val="center"/>
          </w:tcPr>
          <w:p w14:paraId="37B9BF2C" w14:textId="2F5E1291" w:rsidR="008B0F29" w:rsidRPr="005A2BB1" w:rsidRDefault="008B0F29" w:rsidP="008B0F29">
            <w:pPr>
              <w:jc w:val="center"/>
              <w:rPr>
                <w:b/>
                <w:sz w:val="20"/>
                <w:szCs w:val="20"/>
              </w:rPr>
            </w:pPr>
            <w:r w:rsidRPr="005A2BB1">
              <w:rPr>
                <w:b/>
                <w:spacing w:val="-1"/>
                <w:sz w:val="20"/>
                <w:szCs w:val="20"/>
                <w:u w:val="single"/>
              </w:rPr>
              <w:t>OŚWIADCZENIE</w:t>
            </w:r>
            <w:r w:rsidRPr="005A2BB1">
              <w:rPr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="00896B4E">
              <w:rPr>
                <w:b/>
                <w:sz w:val="20"/>
                <w:szCs w:val="20"/>
                <w:u w:val="single"/>
              </w:rPr>
              <w:t>USŁUGODAWCY</w:t>
            </w:r>
            <w:r w:rsidRPr="005A2BB1">
              <w:rPr>
                <w:b/>
                <w:sz w:val="20"/>
                <w:szCs w:val="20"/>
              </w:rPr>
              <w:t xml:space="preserve"> </w:t>
            </w:r>
          </w:p>
          <w:p w14:paraId="390D269E" w14:textId="19F95073" w:rsidR="008B0F29" w:rsidRPr="008D73B9" w:rsidRDefault="008B0F29" w:rsidP="008B0F29">
            <w:pPr>
              <w:pStyle w:val="Nagwek2"/>
              <w:numPr>
                <w:ilvl w:val="0"/>
                <w:numId w:val="0"/>
              </w:numPr>
              <w:spacing w:before="0" w:after="0"/>
              <w:ind w:right="473"/>
              <w:jc w:val="center"/>
              <w:rPr>
                <w:rFonts w:ascii="Arial" w:hAnsi="Arial" w:cs="Arial"/>
                <w:b w:val="0"/>
                <w:bCs w:val="0"/>
                <w:sz w:val="19"/>
                <w:szCs w:val="19"/>
                <w:u w:val="single"/>
              </w:rPr>
            </w:pPr>
          </w:p>
        </w:tc>
      </w:tr>
      <w:tr w:rsidR="008B0F29" w:rsidRPr="008D73B9" w14:paraId="09B32114" w14:textId="77777777" w:rsidTr="00B4348F">
        <w:tblPrEx>
          <w:shd w:val="clear" w:color="auto" w:fill="auto"/>
        </w:tblPrEx>
        <w:trPr>
          <w:gridAfter w:val="1"/>
          <w:wAfter w:w="35" w:type="dxa"/>
          <w:trHeight w:val="1112"/>
        </w:trPr>
        <w:tc>
          <w:tcPr>
            <w:tcW w:w="10314" w:type="dxa"/>
            <w:vAlign w:val="center"/>
          </w:tcPr>
          <w:p w14:paraId="095921D0" w14:textId="4EAF49CA" w:rsidR="00665D0F" w:rsidRPr="00665D0F" w:rsidRDefault="008B0F29" w:rsidP="00665D0F">
            <w:pPr>
              <w:pStyle w:val="Akapitzlist"/>
              <w:numPr>
                <w:ilvl w:val="0"/>
                <w:numId w:val="3"/>
              </w:numPr>
              <w:ind w:left="431" w:hanging="4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C78">
              <w:rPr>
                <w:rFonts w:ascii="Arial" w:hAnsi="Arial" w:cs="Arial"/>
                <w:b/>
                <w:spacing w:val="-1"/>
                <w:sz w:val="20"/>
                <w:szCs w:val="20"/>
              </w:rPr>
              <w:t>Przystępując</w:t>
            </w:r>
            <w:r w:rsidRPr="002C3C7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3C78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2C3C7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3C78">
              <w:rPr>
                <w:rFonts w:ascii="Arial" w:hAnsi="Arial" w:cs="Arial"/>
                <w:b/>
                <w:spacing w:val="-1"/>
                <w:sz w:val="20"/>
                <w:szCs w:val="20"/>
              </w:rPr>
              <w:t>postępowania</w:t>
            </w:r>
            <w:r w:rsidRPr="002C3C7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C3C78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r w:rsidR="00A34A71">
              <w:rPr>
                <w:rFonts w:ascii="Arial" w:hAnsi="Arial" w:cs="Arial"/>
                <w:b/>
                <w:sz w:val="20"/>
                <w:szCs w:val="20"/>
              </w:rPr>
              <w:t>świadczenie usług pośrednictwa finansowego</w:t>
            </w:r>
            <w:r w:rsidR="009260AE">
              <w:rPr>
                <w:rFonts w:ascii="Arial" w:hAnsi="Arial" w:cs="Arial"/>
                <w:b/>
                <w:sz w:val="20"/>
                <w:szCs w:val="20"/>
              </w:rPr>
              <w:t xml:space="preserve"> mających na celu pozyskanie finansowania inwestycji</w:t>
            </w:r>
            <w:r w:rsidR="00665D0F" w:rsidRPr="00665D0F">
              <w:rPr>
                <w:rFonts w:ascii="Arial" w:hAnsi="Arial" w:cs="Arial"/>
                <w:b/>
                <w:sz w:val="20"/>
                <w:szCs w:val="20"/>
              </w:rPr>
              <w:t xml:space="preserve"> pn.: „</w:t>
            </w:r>
            <w:r w:rsidR="009260AE">
              <w:rPr>
                <w:rFonts w:ascii="Arial" w:hAnsi="Arial" w:cs="Arial"/>
                <w:b/>
                <w:sz w:val="20"/>
                <w:szCs w:val="20"/>
              </w:rPr>
              <w:t>Budowa zespołu zabudowy mieszkaniowej i usługowej oraz</w:t>
            </w:r>
            <w:r w:rsidR="00C255C6">
              <w:rPr>
                <w:rFonts w:ascii="Arial" w:hAnsi="Arial" w:cs="Arial"/>
                <w:b/>
                <w:sz w:val="20"/>
                <w:szCs w:val="20"/>
              </w:rPr>
              <w:t xml:space="preserve"> przebudowa budynków usługowych wraz z zagospodarowaniem terenu i niezbędną infrastrukturą techniczną przy ul. Srebrniki 1 w Gdańsku</w:t>
            </w:r>
            <w:r w:rsidR="00665D0F" w:rsidRPr="00665D0F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3B7B7137" w14:textId="5F288CE2" w:rsidR="008B0F29" w:rsidRPr="002C3C78" w:rsidRDefault="008B0F29" w:rsidP="008B0F29">
            <w:pPr>
              <w:pStyle w:val="Bezodstpw"/>
              <w:suppressAutoHyphens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B0F29" w:rsidRPr="008D73B9" w14:paraId="4FEF3A7A" w14:textId="77777777" w:rsidTr="008B0F29">
        <w:tblPrEx>
          <w:shd w:val="clear" w:color="auto" w:fill="auto"/>
        </w:tblPrEx>
        <w:trPr>
          <w:gridAfter w:val="1"/>
          <w:wAfter w:w="35" w:type="dxa"/>
        </w:trPr>
        <w:tc>
          <w:tcPr>
            <w:tcW w:w="10314" w:type="dxa"/>
          </w:tcPr>
          <w:p w14:paraId="3808A46E" w14:textId="77777777" w:rsidR="008B0F29" w:rsidRPr="008D73B9" w:rsidRDefault="008B0F29" w:rsidP="008B0F29">
            <w:pPr>
              <w:pStyle w:val="TableParagraph"/>
              <w:ind w:left="102"/>
              <w:rPr>
                <w:rFonts w:ascii="Arial" w:eastAsia="Calibri" w:hAnsi="Arial" w:cs="Arial"/>
                <w:b/>
                <w:bCs/>
                <w:spacing w:val="-1"/>
                <w:sz w:val="19"/>
                <w:szCs w:val="19"/>
                <w:lang w:val="pl-PL"/>
              </w:rPr>
            </w:pPr>
          </w:p>
          <w:p w14:paraId="3E98D139" w14:textId="03D91B37" w:rsidR="008B0F29" w:rsidRPr="008D73B9" w:rsidRDefault="008B0F29" w:rsidP="008B0F29">
            <w:pPr>
              <w:pStyle w:val="TableParagraph"/>
              <w:ind w:left="102"/>
              <w:rPr>
                <w:rFonts w:ascii="Arial" w:eastAsia="Calibri" w:hAnsi="Arial" w:cs="Arial"/>
                <w:b/>
                <w:bCs/>
                <w:sz w:val="19"/>
                <w:szCs w:val="19"/>
                <w:lang w:val="pl-PL"/>
              </w:rPr>
            </w:pPr>
            <w:r w:rsidRPr="008D73B9">
              <w:rPr>
                <w:rFonts w:ascii="Arial" w:eastAsia="Calibri" w:hAnsi="Arial" w:cs="Arial"/>
                <w:b/>
                <w:bCs/>
                <w:spacing w:val="-1"/>
                <w:sz w:val="19"/>
                <w:szCs w:val="19"/>
                <w:lang w:val="pl-PL"/>
              </w:rPr>
              <w:t>Działając</w:t>
            </w:r>
            <w:r w:rsidRPr="008D73B9">
              <w:rPr>
                <w:rFonts w:ascii="Arial" w:eastAsia="Calibri" w:hAnsi="Arial" w:cs="Arial"/>
                <w:b/>
                <w:bCs/>
                <w:spacing w:val="-30"/>
                <w:sz w:val="19"/>
                <w:szCs w:val="19"/>
                <w:lang w:val="pl-PL"/>
              </w:rPr>
              <w:t xml:space="preserve"> </w:t>
            </w:r>
            <w:r w:rsidRPr="008D73B9">
              <w:rPr>
                <w:rFonts w:ascii="Arial" w:eastAsia="Calibri" w:hAnsi="Arial" w:cs="Arial"/>
                <w:b/>
                <w:bCs/>
                <w:sz w:val="19"/>
                <w:szCs w:val="19"/>
                <w:lang w:val="pl-PL"/>
              </w:rPr>
              <w:t>w</w:t>
            </w:r>
            <w:r w:rsidRPr="008D73B9">
              <w:rPr>
                <w:rFonts w:ascii="Arial" w:eastAsia="Calibri" w:hAnsi="Arial" w:cs="Arial"/>
                <w:b/>
                <w:bCs/>
                <w:spacing w:val="-30"/>
                <w:sz w:val="19"/>
                <w:szCs w:val="19"/>
                <w:lang w:val="pl-PL"/>
              </w:rPr>
              <w:t xml:space="preserve"> </w:t>
            </w:r>
            <w:r w:rsidRPr="008D73B9">
              <w:rPr>
                <w:rFonts w:ascii="Arial" w:eastAsia="Calibri" w:hAnsi="Arial" w:cs="Arial"/>
                <w:b/>
                <w:bCs/>
                <w:sz w:val="19"/>
                <w:szCs w:val="19"/>
                <w:lang w:val="pl-PL"/>
              </w:rPr>
              <w:t>imieniu</w:t>
            </w:r>
            <w:r w:rsidRPr="008D73B9">
              <w:rPr>
                <w:rFonts w:ascii="Arial" w:eastAsia="Calibri" w:hAnsi="Arial" w:cs="Arial"/>
                <w:b/>
                <w:bCs/>
                <w:spacing w:val="-31"/>
                <w:sz w:val="19"/>
                <w:szCs w:val="19"/>
                <w:lang w:val="pl-PL"/>
              </w:rPr>
              <w:t xml:space="preserve"> </w:t>
            </w:r>
            <w:r w:rsidR="00C65EEA">
              <w:rPr>
                <w:rFonts w:ascii="Arial" w:eastAsia="Calibri" w:hAnsi="Arial" w:cs="Arial"/>
                <w:b/>
                <w:bCs/>
                <w:sz w:val="19"/>
                <w:szCs w:val="19"/>
                <w:lang w:val="pl-PL"/>
              </w:rPr>
              <w:t>Usługodawcy</w:t>
            </w:r>
            <w:r w:rsidRPr="008D73B9">
              <w:rPr>
                <w:rFonts w:ascii="Arial" w:eastAsia="Calibri" w:hAnsi="Arial" w:cs="Arial"/>
                <w:b/>
                <w:bCs/>
                <w:sz w:val="19"/>
                <w:szCs w:val="19"/>
                <w:lang w:val="pl-PL"/>
              </w:rPr>
              <w:t>:</w:t>
            </w:r>
          </w:p>
          <w:p w14:paraId="079F5991" w14:textId="77777777" w:rsidR="008B0F29" w:rsidRPr="008D73B9" w:rsidRDefault="008B0F29" w:rsidP="008B0F29">
            <w:pPr>
              <w:pStyle w:val="TableParagraph"/>
              <w:ind w:left="102"/>
              <w:rPr>
                <w:rFonts w:ascii="Arial" w:eastAsia="Calibri" w:hAnsi="Arial" w:cs="Arial"/>
                <w:bCs/>
                <w:w w:val="95"/>
                <w:sz w:val="19"/>
                <w:szCs w:val="19"/>
                <w:lang w:val="pl-PL"/>
              </w:rPr>
            </w:pPr>
            <w:r w:rsidRPr="008D73B9">
              <w:rPr>
                <w:rFonts w:ascii="Arial" w:eastAsia="Calibri" w:hAnsi="Arial" w:cs="Arial"/>
                <w:bCs/>
                <w:sz w:val="19"/>
                <w:szCs w:val="19"/>
                <w:lang w:val="pl-PL"/>
              </w:rPr>
              <w:t>…………………………………………………………………..……………………………………………………….……</w:t>
            </w:r>
            <w:r w:rsidRPr="008D73B9">
              <w:rPr>
                <w:rFonts w:ascii="Arial" w:eastAsia="Calibri" w:hAnsi="Arial" w:cs="Arial"/>
                <w:bCs/>
                <w:w w:val="95"/>
                <w:sz w:val="19"/>
                <w:szCs w:val="19"/>
                <w:lang w:val="pl-PL"/>
              </w:rPr>
              <w:t xml:space="preserve"> </w:t>
            </w:r>
          </w:p>
          <w:p w14:paraId="073BCBB2" w14:textId="77777777" w:rsidR="008B0F29" w:rsidRPr="008D73B9" w:rsidRDefault="008B0F29" w:rsidP="008B0F29">
            <w:pPr>
              <w:pStyle w:val="TableParagraph"/>
              <w:ind w:left="102"/>
              <w:rPr>
                <w:rFonts w:ascii="Arial" w:eastAsia="Calibri" w:hAnsi="Arial" w:cs="Arial"/>
                <w:bCs/>
                <w:spacing w:val="72"/>
                <w:w w:val="99"/>
                <w:sz w:val="19"/>
                <w:szCs w:val="19"/>
                <w:lang w:val="pl-PL"/>
              </w:rPr>
            </w:pPr>
            <w:r w:rsidRPr="008D73B9">
              <w:rPr>
                <w:rFonts w:ascii="Arial" w:eastAsia="Calibri" w:hAnsi="Arial" w:cs="Arial"/>
                <w:bCs/>
                <w:w w:val="95"/>
                <w:sz w:val="19"/>
                <w:szCs w:val="19"/>
                <w:lang w:val="pl-PL"/>
              </w:rPr>
              <w:t>…………………………….…………………………………………………………………….…………………………………..</w:t>
            </w:r>
            <w:r w:rsidRPr="008D73B9">
              <w:rPr>
                <w:rFonts w:ascii="Arial" w:eastAsia="Calibri" w:hAnsi="Arial" w:cs="Arial"/>
                <w:bCs/>
                <w:spacing w:val="72"/>
                <w:w w:val="99"/>
                <w:sz w:val="19"/>
                <w:szCs w:val="19"/>
                <w:lang w:val="pl-PL"/>
              </w:rPr>
              <w:t xml:space="preserve">              </w:t>
            </w:r>
          </w:p>
          <w:p w14:paraId="1C023219" w14:textId="3B9D9F24" w:rsidR="008B0F29" w:rsidRPr="008D73B9" w:rsidRDefault="008B0F29" w:rsidP="008B0F29">
            <w:pPr>
              <w:pStyle w:val="TableParagraph"/>
              <w:keepNext/>
              <w:numPr>
                <w:ilvl w:val="0"/>
                <w:numId w:val="1"/>
              </w:numPr>
              <w:ind w:left="102"/>
              <w:jc w:val="center"/>
              <w:outlineLvl w:val="0"/>
              <w:rPr>
                <w:rFonts w:ascii="Arial" w:eastAsia="Calibri" w:hAnsi="Arial" w:cs="Arial"/>
                <w:bCs/>
                <w:i/>
                <w:spacing w:val="-1"/>
                <w:sz w:val="19"/>
                <w:szCs w:val="19"/>
                <w:lang w:val="pl-PL"/>
              </w:rPr>
            </w:pPr>
            <w:r w:rsidRPr="008D73B9">
              <w:rPr>
                <w:rFonts w:ascii="Arial" w:eastAsia="Calibri" w:hAnsi="Arial" w:cs="Arial"/>
                <w:bCs/>
                <w:i/>
                <w:sz w:val="19"/>
                <w:szCs w:val="19"/>
                <w:lang w:val="pl-PL"/>
              </w:rPr>
              <w:t>(podać</w:t>
            </w:r>
            <w:r w:rsidRPr="008D73B9">
              <w:rPr>
                <w:rFonts w:ascii="Arial" w:eastAsia="Calibri" w:hAnsi="Arial" w:cs="Arial"/>
                <w:bCs/>
                <w:i/>
                <w:spacing w:val="-7"/>
                <w:sz w:val="19"/>
                <w:szCs w:val="19"/>
                <w:lang w:val="pl-PL"/>
              </w:rPr>
              <w:t xml:space="preserve"> </w:t>
            </w:r>
            <w:r w:rsidRPr="008D73B9">
              <w:rPr>
                <w:rFonts w:ascii="Arial" w:eastAsia="Calibri" w:hAnsi="Arial" w:cs="Arial"/>
                <w:bCs/>
                <w:i/>
                <w:sz w:val="19"/>
                <w:szCs w:val="19"/>
                <w:lang w:val="pl-PL"/>
              </w:rPr>
              <w:t>nazwę</w:t>
            </w:r>
            <w:r w:rsidRPr="008D73B9">
              <w:rPr>
                <w:rFonts w:ascii="Arial" w:eastAsia="Calibri" w:hAnsi="Arial" w:cs="Arial"/>
                <w:bCs/>
                <w:i/>
                <w:spacing w:val="-7"/>
                <w:sz w:val="19"/>
                <w:szCs w:val="19"/>
                <w:lang w:val="pl-PL"/>
              </w:rPr>
              <w:t xml:space="preserve"> </w:t>
            </w:r>
            <w:r w:rsidRPr="008D73B9">
              <w:rPr>
                <w:rFonts w:ascii="Arial" w:eastAsia="Calibri" w:hAnsi="Arial" w:cs="Arial"/>
                <w:bCs/>
                <w:i/>
                <w:sz w:val="19"/>
                <w:szCs w:val="19"/>
                <w:lang w:val="pl-PL"/>
              </w:rPr>
              <w:t>i</w:t>
            </w:r>
            <w:r w:rsidRPr="008D73B9">
              <w:rPr>
                <w:rFonts w:ascii="Arial" w:eastAsia="Calibri" w:hAnsi="Arial" w:cs="Arial"/>
                <w:bCs/>
                <w:i/>
                <w:spacing w:val="-8"/>
                <w:sz w:val="19"/>
                <w:szCs w:val="19"/>
                <w:lang w:val="pl-PL"/>
              </w:rPr>
              <w:t xml:space="preserve"> </w:t>
            </w:r>
            <w:r w:rsidRPr="008D73B9">
              <w:rPr>
                <w:rFonts w:ascii="Arial" w:eastAsia="Calibri" w:hAnsi="Arial" w:cs="Arial"/>
                <w:bCs/>
                <w:i/>
                <w:sz w:val="19"/>
                <w:szCs w:val="19"/>
                <w:lang w:val="pl-PL"/>
              </w:rPr>
              <w:t>adres</w:t>
            </w:r>
            <w:r w:rsidRPr="008D73B9">
              <w:rPr>
                <w:rFonts w:ascii="Arial" w:eastAsia="Calibri" w:hAnsi="Arial" w:cs="Arial"/>
                <w:bCs/>
                <w:i/>
                <w:spacing w:val="-7"/>
                <w:sz w:val="19"/>
                <w:szCs w:val="19"/>
                <w:lang w:val="pl-PL"/>
              </w:rPr>
              <w:t xml:space="preserve"> </w:t>
            </w:r>
            <w:r w:rsidR="00C65EEA">
              <w:rPr>
                <w:rFonts w:ascii="Arial" w:eastAsia="Calibri" w:hAnsi="Arial" w:cs="Arial"/>
                <w:bCs/>
                <w:i/>
                <w:spacing w:val="-1"/>
                <w:sz w:val="19"/>
                <w:szCs w:val="19"/>
                <w:lang w:val="pl-PL"/>
              </w:rPr>
              <w:t>Usługodawcy</w:t>
            </w:r>
            <w:r w:rsidRPr="008D73B9">
              <w:rPr>
                <w:rFonts w:ascii="Arial" w:eastAsia="Calibri" w:hAnsi="Arial" w:cs="Arial"/>
                <w:bCs/>
                <w:i/>
                <w:spacing w:val="-1"/>
                <w:sz w:val="19"/>
                <w:szCs w:val="19"/>
                <w:lang w:val="pl-PL"/>
              </w:rPr>
              <w:t>)</w:t>
            </w:r>
          </w:p>
          <w:p w14:paraId="1B48B908" w14:textId="77777777" w:rsidR="008B0F29" w:rsidRPr="008D73B9" w:rsidRDefault="008B0F29" w:rsidP="008B0F29">
            <w:pPr>
              <w:pStyle w:val="TableParagraph"/>
              <w:ind w:left="102"/>
              <w:jc w:val="center"/>
              <w:rPr>
                <w:rFonts w:ascii="Arial" w:hAnsi="Arial" w:cs="Arial"/>
                <w:b/>
                <w:sz w:val="19"/>
                <w:szCs w:val="19"/>
                <w:lang w:val="pl-PL"/>
              </w:rPr>
            </w:pPr>
          </w:p>
        </w:tc>
      </w:tr>
      <w:tr w:rsidR="008B0F29" w:rsidRPr="008D73B9" w14:paraId="3C0C0F72" w14:textId="77777777" w:rsidTr="008B0F29">
        <w:tblPrEx>
          <w:shd w:val="clear" w:color="auto" w:fill="auto"/>
        </w:tblPrEx>
        <w:trPr>
          <w:gridAfter w:val="1"/>
          <w:wAfter w:w="35" w:type="dxa"/>
          <w:trHeight w:val="501"/>
        </w:trPr>
        <w:tc>
          <w:tcPr>
            <w:tcW w:w="10314" w:type="dxa"/>
            <w:vAlign w:val="center"/>
          </w:tcPr>
          <w:p w14:paraId="27A33A9B" w14:textId="77777777" w:rsidR="008B0F29" w:rsidRPr="008D73B9" w:rsidRDefault="008B0F29" w:rsidP="008B0F29">
            <w:pPr>
              <w:jc w:val="center"/>
              <w:rPr>
                <w:b/>
                <w:sz w:val="19"/>
                <w:szCs w:val="19"/>
                <w:u w:val="single"/>
              </w:rPr>
            </w:pPr>
            <w:r w:rsidRPr="008D73B9">
              <w:rPr>
                <w:b/>
                <w:sz w:val="19"/>
                <w:szCs w:val="19"/>
                <w:u w:val="single"/>
              </w:rPr>
              <w:t>DOTYCZĄCE SPEŁNIENIA WARUNKÓW UDZIAŁU W POSTĘPOWANIU</w:t>
            </w:r>
          </w:p>
        </w:tc>
      </w:tr>
      <w:tr w:rsidR="008B0F29" w:rsidRPr="008D73B9" w14:paraId="709EA9A2" w14:textId="77777777" w:rsidTr="008B0F29">
        <w:tblPrEx>
          <w:shd w:val="clear" w:color="auto" w:fill="auto"/>
        </w:tblPrEx>
        <w:trPr>
          <w:gridAfter w:val="1"/>
          <w:wAfter w:w="35" w:type="dxa"/>
          <w:trHeight w:val="2216"/>
        </w:trPr>
        <w:tc>
          <w:tcPr>
            <w:tcW w:w="10314" w:type="dxa"/>
          </w:tcPr>
          <w:p w14:paraId="35B958AA" w14:textId="77777777" w:rsidR="008B0F29" w:rsidRPr="008D73B9" w:rsidRDefault="008B0F29" w:rsidP="008B0F29">
            <w:pPr>
              <w:jc w:val="center"/>
              <w:rPr>
                <w:b/>
                <w:sz w:val="19"/>
                <w:szCs w:val="19"/>
              </w:rPr>
            </w:pPr>
            <w:r w:rsidRPr="008D73B9">
              <w:rPr>
                <w:b/>
                <w:sz w:val="19"/>
                <w:szCs w:val="19"/>
              </w:rPr>
              <w:t>OŚWIADCZAM/-Y, ŻE:</w:t>
            </w:r>
          </w:p>
          <w:p w14:paraId="228B39D7" w14:textId="77777777" w:rsidR="008B0F29" w:rsidRPr="008D73B9" w:rsidRDefault="008B0F29" w:rsidP="008B0F29">
            <w:pPr>
              <w:jc w:val="center"/>
              <w:rPr>
                <w:b/>
                <w:sz w:val="19"/>
                <w:szCs w:val="19"/>
              </w:rPr>
            </w:pPr>
          </w:p>
          <w:p w14:paraId="5236BCE7" w14:textId="31857AFA" w:rsidR="008B0F29" w:rsidRPr="008D73B9" w:rsidRDefault="008B0F29" w:rsidP="008B0F29">
            <w:pPr>
              <w:ind w:right="707"/>
              <w:jc w:val="center"/>
              <w:rPr>
                <w:sz w:val="19"/>
                <w:szCs w:val="19"/>
              </w:rPr>
            </w:pPr>
            <w:r w:rsidRPr="008D73B9">
              <w:rPr>
                <w:b/>
                <w:spacing w:val="-1"/>
                <w:sz w:val="19"/>
                <w:szCs w:val="19"/>
              </w:rPr>
              <w:t>Spełniam/-y warunki</w:t>
            </w:r>
            <w:r w:rsidRPr="008D73B9">
              <w:rPr>
                <w:b/>
                <w:sz w:val="19"/>
                <w:szCs w:val="19"/>
              </w:rPr>
              <w:t xml:space="preserve"> udziału w postępowaniu określone przez </w:t>
            </w:r>
            <w:r w:rsidR="0093673A">
              <w:rPr>
                <w:b/>
                <w:sz w:val="19"/>
                <w:szCs w:val="19"/>
              </w:rPr>
              <w:t>Z</w:t>
            </w:r>
            <w:r w:rsidRPr="008D73B9">
              <w:rPr>
                <w:b/>
                <w:sz w:val="19"/>
                <w:szCs w:val="19"/>
              </w:rPr>
              <w:t xml:space="preserve">amawiającego </w:t>
            </w:r>
            <w:r w:rsidRPr="008D73B9">
              <w:rPr>
                <w:b/>
                <w:sz w:val="19"/>
                <w:szCs w:val="19"/>
              </w:rPr>
              <w:br/>
              <w:t xml:space="preserve">w rozdziale </w:t>
            </w:r>
            <w:r w:rsidRPr="00F1728F">
              <w:rPr>
                <w:b/>
                <w:sz w:val="19"/>
                <w:szCs w:val="19"/>
              </w:rPr>
              <w:t>V ust. 1 pkt 1.2</w:t>
            </w:r>
            <w:r>
              <w:rPr>
                <w:b/>
                <w:sz w:val="19"/>
                <w:szCs w:val="19"/>
              </w:rPr>
              <w:t>.</w:t>
            </w:r>
            <w:r w:rsidRPr="008D73B9">
              <w:rPr>
                <w:b/>
                <w:sz w:val="19"/>
                <w:szCs w:val="19"/>
              </w:rPr>
              <w:t xml:space="preserve"> SIWZ</w:t>
            </w:r>
          </w:p>
          <w:p w14:paraId="18F9D4EB" w14:textId="77777777" w:rsidR="008B0F29" w:rsidRPr="008D73B9" w:rsidRDefault="008B0F29" w:rsidP="008B0F29">
            <w:pPr>
              <w:ind w:right="707"/>
              <w:jc w:val="center"/>
              <w:rPr>
                <w:b/>
                <w:spacing w:val="-1"/>
                <w:sz w:val="19"/>
                <w:szCs w:val="19"/>
              </w:rPr>
            </w:pPr>
          </w:p>
          <w:p w14:paraId="54303328" w14:textId="77777777" w:rsidR="008B0F29" w:rsidRPr="008D73B9" w:rsidRDefault="008B0F29" w:rsidP="00DB5C2E">
            <w:pPr>
              <w:ind w:right="707"/>
              <w:rPr>
                <w:b/>
                <w:spacing w:val="-1"/>
                <w:sz w:val="19"/>
                <w:szCs w:val="19"/>
              </w:rPr>
            </w:pPr>
          </w:p>
          <w:p w14:paraId="58275CD2" w14:textId="77777777" w:rsidR="008B0F29" w:rsidRPr="008D73B9" w:rsidRDefault="008B0F29" w:rsidP="008B0F29">
            <w:pPr>
              <w:tabs>
                <w:tab w:val="left" w:pos="9072"/>
              </w:tabs>
              <w:rPr>
                <w:sz w:val="19"/>
                <w:szCs w:val="19"/>
              </w:rPr>
            </w:pPr>
            <w:r w:rsidRPr="008D73B9">
              <w:rPr>
                <w:sz w:val="19"/>
                <w:szCs w:val="19"/>
              </w:rPr>
              <w:t xml:space="preserve">.......................................................                                            ……..……………………………………………. </w:t>
            </w:r>
          </w:p>
          <w:p w14:paraId="7920D594" w14:textId="77777777" w:rsidR="008B0F29" w:rsidRPr="008D73B9" w:rsidRDefault="008B0F29" w:rsidP="008B0F29">
            <w:pPr>
              <w:ind w:right="1083"/>
              <w:jc w:val="center"/>
              <w:rPr>
                <w:i/>
                <w:sz w:val="19"/>
                <w:szCs w:val="19"/>
              </w:rPr>
            </w:pPr>
            <w:r w:rsidRPr="008D73B9">
              <w:rPr>
                <w:i/>
                <w:sz w:val="19"/>
                <w:szCs w:val="19"/>
              </w:rPr>
              <w:t xml:space="preserve">      miejscowość, data</w:t>
            </w:r>
            <w:r w:rsidRPr="008D73B9">
              <w:rPr>
                <w:sz w:val="19"/>
                <w:szCs w:val="19"/>
              </w:rPr>
              <w:tab/>
              <w:t xml:space="preserve">     </w:t>
            </w:r>
            <w:r w:rsidRPr="008D73B9">
              <w:rPr>
                <w:sz w:val="19"/>
                <w:szCs w:val="19"/>
              </w:rPr>
              <w:tab/>
            </w:r>
            <w:r w:rsidRPr="008D73B9">
              <w:rPr>
                <w:sz w:val="19"/>
                <w:szCs w:val="19"/>
              </w:rPr>
              <w:tab/>
            </w:r>
            <w:r w:rsidRPr="008D73B9">
              <w:rPr>
                <w:sz w:val="19"/>
                <w:szCs w:val="19"/>
              </w:rPr>
              <w:tab/>
              <w:t xml:space="preserve">                       </w:t>
            </w:r>
            <w:r>
              <w:rPr>
                <w:sz w:val="19"/>
                <w:szCs w:val="19"/>
              </w:rPr>
              <w:t xml:space="preserve">       </w:t>
            </w:r>
            <w:r w:rsidRPr="008D73B9">
              <w:rPr>
                <w:i/>
                <w:sz w:val="19"/>
                <w:szCs w:val="19"/>
              </w:rPr>
              <w:t>czytelny podpis (imię i nazwisko)</w:t>
            </w:r>
          </w:p>
          <w:p w14:paraId="7BAE812E" w14:textId="498882F4" w:rsidR="008B0F29" w:rsidRPr="008D73B9" w:rsidRDefault="008B0F29" w:rsidP="008B0F29">
            <w:pPr>
              <w:ind w:left="5387" w:right="707" w:hanging="83"/>
              <w:jc w:val="center"/>
              <w:rPr>
                <w:i/>
                <w:sz w:val="19"/>
                <w:szCs w:val="19"/>
              </w:rPr>
            </w:pPr>
            <w:r w:rsidRPr="008D73B9">
              <w:rPr>
                <w:i/>
                <w:sz w:val="19"/>
                <w:szCs w:val="19"/>
              </w:rPr>
              <w:t xml:space="preserve">   lub podpis wraz z pieczątką </w:t>
            </w:r>
            <w:r w:rsidR="00C65EEA">
              <w:rPr>
                <w:i/>
                <w:sz w:val="19"/>
                <w:szCs w:val="19"/>
              </w:rPr>
              <w:t>usługodawcy</w:t>
            </w:r>
            <w:r w:rsidRPr="008D73B9">
              <w:rPr>
                <w:i/>
                <w:sz w:val="19"/>
                <w:szCs w:val="19"/>
              </w:rPr>
              <w:t xml:space="preserve"> lub   osoby właściwie do tego upoważnionej</w:t>
            </w:r>
          </w:p>
        </w:tc>
      </w:tr>
      <w:tr w:rsidR="007F7AE6" w:rsidRPr="008D73B9" w14:paraId="10E4E5A5" w14:textId="77777777" w:rsidTr="00B4348F">
        <w:tblPrEx>
          <w:shd w:val="clear" w:color="auto" w:fill="auto"/>
        </w:tblPrEx>
        <w:trPr>
          <w:gridAfter w:val="1"/>
          <w:wAfter w:w="35" w:type="dxa"/>
          <w:trHeight w:val="494"/>
        </w:trPr>
        <w:tc>
          <w:tcPr>
            <w:tcW w:w="10314" w:type="dxa"/>
          </w:tcPr>
          <w:p w14:paraId="579603F6" w14:textId="77777777" w:rsidR="007F7AE6" w:rsidRDefault="007F7AE6" w:rsidP="008B0F29">
            <w:pPr>
              <w:jc w:val="center"/>
              <w:rPr>
                <w:b/>
                <w:sz w:val="19"/>
                <w:szCs w:val="19"/>
                <w:u w:val="single"/>
              </w:rPr>
            </w:pPr>
          </w:p>
          <w:p w14:paraId="4FC342C2" w14:textId="13496420" w:rsidR="007F7AE6" w:rsidRPr="008D73B9" w:rsidRDefault="007F7AE6" w:rsidP="008B0F29">
            <w:pPr>
              <w:jc w:val="center"/>
              <w:rPr>
                <w:b/>
                <w:sz w:val="19"/>
                <w:szCs w:val="19"/>
              </w:rPr>
            </w:pPr>
            <w:r w:rsidRPr="008D73B9">
              <w:rPr>
                <w:b/>
                <w:sz w:val="19"/>
                <w:szCs w:val="19"/>
                <w:u w:val="single"/>
              </w:rPr>
              <w:t>DOTYCZĄCE INFORMACJI W ZWIĄZKU Z POLEGANIEM NA ZASOBACH INNYCH PODMIOTÓW</w:t>
            </w:r>
          </w:p>
        </w:tc>
      </w:tr>
      <w:tr w:rsidR="007F7AE6" w:rsidRPr="008D73B9" w14:paraId="67633614" w14:textId="77777777" w:rsidTr="00B4348F">
        <w:tblPrEx>
          <w:shd w:val="clear" w:color="auto" w:fill="auto"/>
        </w:tblPrEx>
        <w:trPr>
          <w:gridAfter w:val="1"/>
          <w:wAfter w:w="35" w:type="dxa"/>
          <w:trHeight w:val="2956"/>
        </w:trPr>
        <w:tc>
          <w:tcPr>
            <w:tcW w:w="10314" w:type="dxa"/>
          </w:tcPr>
          <w:p w14:paraId="50D93B0D" w14:textId="77777777" w:rsidR="007F7AE6" w:rsidRPr="008D73B9" w:rsidRDefault="007F7AE6" w:rsidP="007F7AE6">
            <w:pPr>
              <w:jc w:val="center"/>
              <w:rPr>
                <w:b/>
                <w:sz w:val="19"/>
                <w:szCs w:val="19"/>
              </w:rPr>
            </w:pPr>
            <w:r w:rsidRPr="008D73B9">
              <w:rPr>
                <w:b/>
                <w:sz w:val="19"/>
                <w:szCs w:val="19"/>
              </w:rPr>
              <w:t>OŚWIADCZAM/-Y, ŻE:</w:t>
            </w:r>
          </w:p>
          <w:p w14:paraId="38BB3C89" w14:textId="77777777" w:rsidR="007F7AE6" w:rsidRPr="008D73B9" w:rsidRDefault="007F7AE6" w:rsidP="007F7AE6">
            <w:pPr>
              <w:jc w:val="both"/>
              <w:rPr>
                <w:sz w:val="19"/>
                <w:szCs w:val="19"/>
              </w:rPr>
            </w:pPr>
          </w:p>
          <w:p w14:paraId="020E334F" w14:textId="77777777" w:rsidR="007F7AE6" w:rsidRPr="008D73B9" w:rsidRDefault="007F7AE6" w:rsidP="007F7AE6">
            <w:pPr>
              <w:jc w:val="both"/>
              <w:rPr>
                <w:b/>
                <w:sz w:val="19"/>
                <w:szCs w:val="19"/>
              </w:rPr>
            </w:pPr>
            <w:r w:rsidRPr="008D73B9">
              <w:rPr>
                <w:b/>
                <w:sz w:val="19"/>
                <w:szCs w:val="19"/>
              </w:rPr>
              <w:t xml:space="preserve">w celu </w:t>
            </w:r>
            <w:r w:rsidRPr="00F1728F">
              <w:rPr>
                <w:b/>
                <w:sz w:val="19"/>
                <w:szCs w:val="19"/>
              </w:rPr>
              <w:t xml:space="preserve">wykazania spełniania warunków udziału w postępowaniu, określonych przez zamawiającego </w:t>
            </w:r>
            <w:r w:rsidRPr="00F1728F">
              <w:rPr>
                <w:b/>
                <w:sz w:val="19"/>
                <w:szCs w:val="19"/>
              </w:rPr>
              <w:br/>
              <w:t>w rozdziale V ust. 1 pkt 1.2. SIWZ</w:t>
            </w:r>
            <w:r w:rsidRPr="008D73B9">
              <w:rPr>
                <w:b/>
                <w:sz w:val="19"/>
                <w:szCs w:val="19"/>
              </w:rPr>
              <w:t xml:space="preserve"> polegam/-y na zasobach następującego/</w:t>
            </w:r>
            <w:proofErr w:type="spellStart"/>
            <w:r w:rsidRPr="008D73B9">
              <w:rPr>
                <w:b/>
                <w:sz w:val="19"/>
                <w:szCs w:val="19"/>
              </w:rPr>
              <w:t>ych</w:t>
            </w:r>
            <w:proofErr w:type="spellEnd"/>
            <w:r w:rsidRPr="008D73B9">
              <w:rPr>
                <w:b/>
                <w:sz w:val="19"/>
                <w:szCs w:val="19"/>
              </w:rPr>
              <w:t xml:space="preserve"> podmiotu/ów: </w:t>
            </w:r>
          </w:p>
          <w:p w14:paraId="75D30183" w14:textId="77777777" w:rsidR="007F7AE6" w:rsidRPr="008D73B9" w:rsidRDefault="007F7AE6" w:rsidP="007F7AE6">
            <w:pPr>
              <w:jc w:val="both"/>
              <w:rPr>
                <w:sz w:val="19"/>
                <w:szCs w:val="19"/>
              </w:rPr>
            </w:pPr>
            <w:r w:rsidRPr="008D73B9">
              <w:rPr>
                <w:sz w:val="19"/>
                <w:szCs w:val="19"/>
              </w:rPr>
              <w:t>..……………………………………………………………………………………………………………….…………………</w:t>
            </w:r>
            <w:r>
              <w:rPr>
                <w:sz w:val="19"/>
                <w:szCs w:val="19"/>
              </w:rPr>
              <w:t>……….</w:t>
            </w:r>
            <w:r w:rsidRPr="008D73B9">
              <w:rPr>
                <w:sz w:val="19"/>
                <w:szCs w:val="19"/>
              </w:rPr>
              <w:br/>
              <w:t>w następującym zakresie:……………………………………………………………………………………………..............</w:t>
            </w:r>
            <w:r w:rsidRPr="008D73B9">
              <w:rPr>
                <w:i/>
                <w:sz w:val="19"/>
                <w:szCs w:val="19"/>
              </w:rPr>
              <w:t xml:space="preserve"> (wskazać podmiot i określić odpowiedni zakres dla wskazanego podmiotu).</w:t>
            </w:r>
          </w:p>
          <w:p w14:paraId="3AEDF80D" w14:textId="77777777" w:rsidR="007F7AE6" w:rsidRPr="008D73B9" w:rsidRDefault="007F7AE6" w:rsidP="007F7AE6">
            <w:pPr>
              <w:ind w:right="1083"/>
              <w:rPr>
                <w:sz w:val="19"/>
                <w:szCs w:val="19"/>
              </w:rPr>
            </w:pPr>
          </w:p>
          <w:p w14:paraId="5651E60F" w14:textId="77777777" w:rsidR="007F7AE6" w:rsidRPr="008D73B9" w:rsidRDefault="007F7AE6" w:rsidP="007F7AE6">
            <w:pPr>
              <w:ind w:right="1083"/>
              <w:rPr>
                <w:sz w:val="19"/>
                <w:szCs w:val="19"/>
              </w:rPr>
            </w:pPr>
          </w:p>
          <w:p w14:paraId="1EF3B766" w14:textId="77777777" w:rsidR="007F7AE6" w:rsidRPr="008D73B9" w:rsidRDefault="007F7AE6" w:rsidP="007F7AE6">
            <w:pPr>
              <w:tabs>
                <w:tab w:val="left" w:pos="9072"/>
              </w:tabs>
              <w:rPr>
                <w:sz w:val="19"/>
                <w:szCs w:val="19"/>
              </w:rPr>
            </w:pPr>
            <w:r w:rsidRPr="008D73B9">
              <w:rPr>
                <w:sz w:val="19"/>
                <w:szCs w:val="19"/>
              </w:rPr>
              <w:t xml:space="preserve">...............................................                                                    ……..……………………………………………. </w:t>
            </w:r>
          </w:p>
          <w:p w14:paraId="06CF97C1" w14:textId="77777777" w:rsidR="007F7AE6" w:rsidRPr="008D73B9" w:rsidRDefault="007F7AE6" w:rsidP="007F7AE6">
            <w:pPr>
              <w:ind w:right="1083"/>
              <w:jc w:val="center"/>
              <w:rPr>
                <w:i/>
                <w:sz w:val="19"/>
                <w:szCs w:val="19"/>
              </w:rPr>
            </w:pPr>
            <w:r w:rsidRPr="008D73B9">
              <w:rPr>
                <w:i/>
                <w:sz w:val="19"/>
                <w:szCs w:val="19"/>
              </w:rPr>
              <w:t>miejscowość, data</w:t>
            </w:r>
            <w:r w:rsidRPr="008D73B9">
              <w:rPr>
                <w:sz w:val="19"/>
                <w:szCs w:val="19"/>
              </w:rPr>
              <w:tab/>
            </w:r>
            <w:r w:rsidRPr="008D73B9">
              <w:rPr>
                <w:sz w:val="19"/>
                <w:szCs w:val="19"/>
              </w:rPr>
              <w:tab/>
            </w:r>
            <w:r w:rsidRPr="008D73B9">
              <w:rPr>
                <w:sz w:val="19"/>
                <w:szCs w:val="19"/>
              </w:rPr>
              <w:tab/>
            </w:r>
            <w:r w:rsidRPr="008D73B9">
              <w:rPr>
                <w:sz w:val="19"/>
                <w:szCs w:val="19"/>
              </w:rPr>
              <w:tab/>
              <w:t xml:space="preserve">                </w:t>
            </w:r>
            <w:r w:rsidRPr="008D73B9">
              <w:rPr>
                <w:sz w:val="19"/>
                <w:szCs w:val="19"/>
              </w:rPr>
              <w:tab/>
            </w:r>
            <w:r w:rsidRPr="008D73B9">
              <w:rPr>
                <w:i/>
                <w:sz w:val="19"/>
                <w:szCs w:val="19"/>
              </w:rPr>
              <w:t>czytelny podpis (imię i nazwisko)</w:t>
            </w:r>
          </w:p>
          <w:p w14:paraId="11A0B0C2" w14:textId="01EB1C90" w:rsidR="00A569AA" w:rsidRDefault="007F7AE6" w:rsidP="007F7AE6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                                                                                                  </w:t>
            </w:r>
            <w:r w:rsidRPr="008D73B9">
              <w:rPr>
                <w:i/>
                <w:sz w:val="19"/>
                <w:szCs w:val="19"/>
              </w:rPr>
              <w:t xml:space="preserve">lub podpis wraz z pieczątką </w:t>
            </w:r>
            <w:r w:rsidR="00B4348F">
              <w:rPr>
                <w:i/>
                <w:sz w:val="19"/>
                <w:szCs w:val="19"/>
              </w:rPr>
              <w:t>usługodawcy</w:t>
            </w:r>
            <w:r w:rsidRPr="008D73B9">
              <w:rPr>
                <w:i/>
                <w:sz w:val="19"/>
                <w:szCs w:val="19"/>
              </w:rPr>
              <w:t xml:space="preserve"> lub </w:t>
            </w:r>
          </w:p>
          <w:p w14:paraId="1ED4DE5C" w14:textId="59D78BBB" w:rsidR="00B4348F" w:rsidRPr="00B4348F" w:rsidRDefault="00B4348F" w:rsidP="00B4348F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                                                                                                </w:t>
            </w:r>
            <w:r w:rsidR="007F7AE6" w:rsidRPr="008D73B9">
              <w:rPr>
                <w:i/>
                <w:sz w:val="19"/>
                <w:szCs w:val="19"/>
              </w:rPr>
              <w:t>osoby</w:t>
            </w:r>
            <w:r>
              <w:rPr>
                <w:i/>
                <w:sz w:val="19"/>
                <w:szCs w:val="19"/>
              </w:rPr>
              <w:t xml:space="preserve"> </w:t>
            </w:r>
            <w:r w:rsidR="007F7AE6" w:rsidRPr="008D73B9">
              <w:rPr>
                <w:i/>
                <w:sz w:val="19"/>
                <w:szCs w:val="19"/>
              </w:rPr>
              <w:t>właściwie do tego upoważnionej</w:t>
            </w:r>
          </w:p>
        </w:tc>
      </w:tr>
      <w:tr w:rsidR="008B0F29" w:rsidRPr="008D73B9" w14:paraId="140F6583" w14:textId="77777777" w:rsidTr="008B0F29">
        <w:tblPrEx>
          <w:shd w:val="clear" w:color="auto" w:fill="auto"/>
        </w:tblPrEx>
        <w:trPr>
          <w:gridAfter w:val="1"/>
          <w:wAfter w:w="35" w:type="dxa"/>
          <w:trHeight w:val="489"/>
        </w:trPr>
        <w:tc>
          <w:tcPr>
            <w:tcW w:w="10314" w:type="dxa"/>
            <w:vAlign w:val="center"/>
          </w:tcPr>
          <w:p w14:paraId="1D494942" w14:textId="77777777" w:rsidR="00135590" w:rsidRDefault="00135590" w:rsidP="00552B17">
            <w:pPr>
              <w:ind w:right="709"/>
              <w:rPr>
                <w:b/>
                <w:sz w:val="19"/>
                <w:szCs w:val="19"/>
                <w:u w:val="single"/>
              </w:rPr>
            </w:pPr>
          </w:p>
          <w:p w14:paraId="60F437D9" w14:textId="174A6D21" w:rsidR="008B0F29" w:rsidRPr="008D73B9" w:rsidRDefault="008B0F29" w:rsidP="00552B17">
            <w:pPr>
              <w:ind w:right="709"/>
              <w:jc w:val="center"/>
              <w:rPr>
                <w:b/>
                <w:sz w:val="19"/>
                <w:szCs w:val="19"/>
                <w:u w:val="single"/>
              </w:rPr>
            </w:pPr>
            <w:r w:rsidRPr="008D73B9">
              <w:rPr>
                <w:b/>
                <w:sz w:val="19"/>
                <w:szCs w:val="19"/>
                <w:u w:val="single"/>
              </w:rPr>
              <w:t>DOTYCZĄCE PODANYCH INFORMACJI</w:t>
            </w:r>
          </w:p>
        </w:tc>
      </w:tr>
      <w:tr w:rsidR="00552B17" w:rsidRPr="008D73B9" w14:paraId="6C0DF60D" w14:textId="77777777" w:rsidTr="00001C33">
        <w:tblPrEx>
          <w:shd w:val="clear" w:color="auto" w:fill="auto"/>
        </w:tblPrEx>
        <w:trPr>
          <w:gridAfter w:val="1"/>
          <w:wAfter w:w="35" w:type="dxa"/>
          <w:trHeight w:val="489"/>
        </w:trPr>
        <w:tc>
          <w:tcPr>
            <w:tcW w:w="10314" w:type="dxa"/>
          </w:tcPr>
          <w:p w14:paraId="124752A7" w14:textId="77777777" w:rsidR="00552B17" w:rsidRPr="008D73B9" w:rsidRDefault="00552B17" w:rsidP="00552B17">
            <w:pPr>
              <w:ind w:right="709"/>
              <w:jc w:val="center"/>
              <w:rPr>
                <w:b/>
                <w:sz w:val="19"/>
                <w:szCs w:val="19"/>
              </w:rPr>
            </w:pPr>
            <w:r w:rsidRPr="008D73B9">
              <w:rPr>
                <w:b/>
                <w:sz w:val="19"/>
                <w:szCs w:val="19"/>
              </w:rPr>
              <w:t>OŚWIADCZAM/-Y, ŻE:</w:t>
            </w:r>
          </w:p>
          <w:p w14:paraId="553A9EBE" w14:textId="77777777" w:rsidR="00552B17" w:rsidRPr="008D73B9" w:rsidRDefault="00552B17" w:rsidP="00552B17">
            <w:pPr>
              <w:ind w:right="709"/>
              <w:jc w:val="center"/>
              <w:rPr>
                <w:b/>
                <w:sz w:val="19"/>
                <w:szCs w:val="19"/>
              </w:rPr>
            </w:pPr>
          </w:p>
          <w:p w14:paraId="44E8C334" w14:textId="77777777" w:rsidR="00552B17" w:rsidRPr="008D73B9" w:rsidRDefault="00552B17" w:rsidP="00552B17">
            <w:pPr>
              <w:ind w:right="709"/>
              <w:jc w:val="both"/>
              <w:rPr>
                <w:sz w:val="19"/>
                <w:szCs w:val="19"/>
              </w:rPr>
            </w:pPr>
            <w:r w:rsidRPr="008D73B9">
              <w:rPr>
                <w:sz w:val="19"/>
                <w:szCs w:val="19"/>
              </w:rPr>
              <w:t>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3095761C" w14:textId="77777777" w:rsidR="00552B17" w:rsidRPr="008D73B9" w:rsidRDefault="00552B17" w:rsidP="00552B17">
            <w:pPr>
              <w:ind w:right="709"/>
              <w:jc w:val="both"/>
              <w:rPr>
                <w:sz w:val="19"/>
                <w:szCs w:val="19"/>
              </w:rPr>
            </w:pPr>
          </w:p>
          <w:p w14:paraId="70E0F04D" w14:textId="77777777" w:rsidR="00552B17" w:rsidRPr="008D73B9" w:rsidRDefault="00552B17" w:rsidP="00552B17">
            <w:pPr>
              <w:tabs>
                <w:tab w:val="left" w:pos="9072"/>
              </w:tabs>
              <w:rPr>
                <w:sz w:val="19"/>
                <w:szCs w:val="19"/>
              </w:rPr>
            </w:pPr>
            <w:r w:rsidRPr="008D73B9">
              <w:rPr>
                <w:sz w:val="19"/>
                <w:szCs w:val="19"/>
              </w:rPr>
              <w:t xml:space="preserve">..............................................................                                             …….……………………………………………. </w:t>
            </w:r>
          </w:p>
          <w:p w14:paraId="006FBBE7" w14:textId="77777777" w:rsidR="00552B17" w:rsidRDefault="00552B17" w:rsidP="00552B17">
            <w:pPr>
              <w:ind w:right="1083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        </w:t>
            </w:r>
            <w:r w:rsidRPr="008D73B9">
              <w:rPr>
                <w:i/>
                <w:sz w:val="19"/>
                <w:szCs w:val="19"/>
              </w:rPr>
              <w:t>miejscowość, data</w:t>
            </w:r>
            <w:r w:rsidRPr="008D73B9">
              <w:rPr>
                <w:sz w:val="19"/>
                <w:szCs w:val="19"/>
              </w:rPr>
              <w:tab/>
            </w:r>
            <w:r w:rsidRPr="008D73B9">
              <w:rPr>
                <w:sz w:val="19"/>
                <w:szCs w:val="19"/>
              </w:rPr>
              <w:tab/>
            </w:r>
            <w:r w:rsidRPr="008D73B9">
              <w:rPr>
                <w:sz w:val="19"/>
                <w:szCs w:val="19"/>
              </w:rPr>
              <w:tab/>
            </w:r>
            <w:r w:rsidRPr="008D73B9">
              <w:rPr>
                <w:sz w:val="19"/>
                <w:szCs w:val="19"/>
              </w:rPr>
              <w:tab/>
              <w:t xml:space="preserve">                    </w:t>
            </w:r>
            <w:r>
              <w:rPr>
                <w:sz w:val="19"/>
                <w:szCs w:val="19"/>
              </w:rPr>
              <w:t xml:space="preserve">               </w:t>
            </w:r>
            <w:r w:rsidRPr="008D73B9">
              <w:rPr>
                <w:i/>
                <w:sz w:val="19"/>
                <w:szCs w:val="19"/>
              </w:rPr>
              <w:t>czytelny podpis (imię i nazwisko)</w:t>
            </w:r>
          </w:p>
          <w:p w14:paraId="59883F32" w14:textId="77777777" w:rsidR="00552B17" w:rsidRDefault="00552B17" w:rsidP="00552B17">
            <w:pPr>
              <w:ind w:left="5387" w:right="707"/>
              <w:jc w:val="center"/>
              <w:rPr>
                <w:i/>
                <w:sz w:val="19"/>
                <w:szCs w:val="19"/>
              </w:rPr>
            </w:pPr>
            <w:r w:rsidRPr="008D73B9">
              <w:rPr>
                <w:i/>
                <w:sz w:val="19"/>
                <w:szCs w:val="19"/>
              </w:rPr>
              <w:t xml:space="preserve">lub podpis wraz z pieczątką </w:t>
            </w:r>
            <w:r>
              <w:rPr>
                <w:i/>
                <w:sz w:val="19"/>
                <w:szCs w:val="19"/>
              </w:rPr>
              <w:t>usługodawcy</w:t>
            </w:r>
            <w:r w:rsidRPr="008D73B9">
              <w:rPr>
                <w:i/>
                <w:sz w:val="19"/>
                <w:szCs w:val="19"/>
              </w:rPr>
              <w:t xml:space="preserve"> lub osoby właściwie do tego upoważnionej</w:t>
            </w:r>
          </w:p>
          <w:p w14:paraId="49C6D609" w14:textId="77777777" w:rsidR="00552B17" w:rsidRDefault="00552B17" w:rsidP="00552B17">
            <w:pPr>
              <w:ind w:right="709"/>
              <w:jc w:val="center"/>
              <w:rPr>
                <w:b/>
                <w:sz w:val="19"/>
                <w:szCs w:val="19"/>
                <w:u w:val="single"/>
              </w:rPr>
            </w:pPr>
          </w:p>
        </w:tc>
      </w:tr>
      <w:tr w:rsidR="00552B17" w:rsidRPr="00B91A3C" w14:paraId="7EFC4FBD" w14:textId="77777777" w:rsidTr="008B0F29">
        <w:tc>
          <w:tcPr>
            <w:tcW w:w="10349" w:type="dxa"/>
            <w:gridSpan w:val="2"/>
            <w:shd w:val="pct10" w:color="auto" w:fill="auto"/>
          </w:tcPr>
          <w:p w14:paraId="345DE73B" w14:textId="7610517F" w:rsidR="00552B17" w:rsidRPr="00B91A3C" w:rsidRDefault="00552B17" w:rsidP="00552B17">
            <w:pPr>
              <w:ind w:right="707"/>
              <w:jc w:val="right"/>
              <w:rPr>
                <w:b/>
                <w:i/>
                <w:spacing w:val="-1"/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lastRenderedPageBreak/>
              <w:br w:type="page"/>
            </w:r>
            <w:r>
              <w:rPr>
                <w:rFonts w:eastAsia="Tahoma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03882C" wp14:editId="588BB92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41275</wp:posOffset>
                      </wp:positionV>
                      <wp:extent cx="1920240" cy="868680"/>
                      <wp:effectExtent l="0" t="0" r="22860" b="2667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86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4EFAD9" w14:textId="77777777" w:rsidR="00552B17" w:rsidRDefault="00552B17" w:rsidP="008B0F29"/>
                                <w:p w14:paraId="3BFA4281" w14:textId="77777777" w:rsidR="00552B17" w:rsidRDefault="00552B17" w:rsidP="008B0F29"/>
                                <w:p w14:paraId="0AD62961" w14:textId="77777777" w:rsidR="00552B17" w:rsidRDefault="00552B17" w:rsidP="008B0F29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FE31E6" w14:textId="26A7FB96" w:rsidR="00552B17" w:rsidRPr="00D40909" w:rsidRDefault="00552B17" w:rsidP="008B0F29">
                                  <w:pPr>
                                    <w:spacing w:before="280" w:after="28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692F24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(pieczęć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Usługodawcy</w:t>
                                  </w:r>
                                  <w:r w:rsidRPr="00692F24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36CD1F38" w14:textId="77777777" w:rsidR="00552B17" w:rsidRPr="007A427E" w:rsidRDefault="00552B17" w:rsidP="008B0F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3882C" id="Rectangle 2" o:spid="_x0000_s1027" style="position:absolute;left:0;text-align:left;margin-left:22.5pt;margin-top:3.25pt;width:151.2pt;height:6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">
                      <v:textbox inset="0,0,0,0">
                        <w:txbxContent>
                          <w:p w14:paraId="474EFAD9" w14:textId="77777777" w:rsidR="00552B17" w:rsidRDefault="00552B17" w:rsidP="008B0F29"/>
                          <w:p w14:paraId="3BFA4281" w14:textId="77777777" w:rsidR="00552B17" w:rsidRDefault="00552B17" w:rsidP="008B0F29"/>
                          <w:p w14:paraId="0AD62961" w14:textId="77777777" w:rsidR="00552B17" w:rsidRDefault="00552B17" w:rsidP="008B0F2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54FE31E6" w14:textId="26A7FB96" w:rsidR="00552B17" w:rsidRPr="00D40909" w:rsidRDefault="00552B17" w:rsidP="008B0F29">
                            <w:pPr>
                              <w:spacing w:before="280" w:after="28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92F2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(pieczęć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Usługodawcy</w:t>
                            </w:r>
                            <w:r w:rsidRPr="00692F2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6CD1F38" w14:textId="77777777" w:rsidR="00552B17" w:rsidRPr="007A427E" w:rsidRDefault="00552B17" w:rsidP="008B0F29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1A3C">
              <w:rPr>
                <w:b/>
                <w:sz w:val="19"/>
                <w:szCs w:val="19"/>
              </w:rPr>
              <w:t xml:space="preserve">                  </w:t>
            </w:r>
            <w:r w:rsidRPr="008A46A6">
              <w:rPr>
                <w:b/>
                <w:i/>
                <w:sz w:val="19"/>
                <w:szCs w:val="19"/>
              </w:rPr>
              <w:t>Załącznik</w:t>
            </w:r>
            <w:r w:rsidRPr="008A46A6">
              <w:rPr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8A46A6">
              <w:rPr>
                <w:b/>
                <w:i/>
                <w:sz w:val="19"/>
                <w:szCs w:val="19"/>
              </w:rPr>
              <w:t xml:space="preserve">nr </w:t>
            </w:r>
            <w:r>
              <w:rPr>
                <w:b/>
                <w:i/>
                <w:sz w:val="19"/>
                <w:szCs w:val="19"/>
              </w:rPr>
              <w:t>3</w:t>
            </w:r>
            <w:r w:rsidRPr="008A46A6">
              <w:rPr>
                <w:b/>
                <w:i/>
                <w:sz w:val="19"/>
                <w:szCs w:val="19"/>
              </w:rPr>
              <w:t xml:space="preserve"> do</w:t>
            </w:r>
            <w:r w:rsidRPr="008A46A6">
              <w:rPr>
                <w:b/>
                <w:i/>
                <w:spacing w:val="-4"/>
                <w:sz w:val="19"/>
                <w:szCs w:val="19"/>
              </w:rPr>
              <w:t xml:space="preserve"> </w:t>
            </w:r>
            <w:r w:rsidRPr="008A46A6">
              <w:rPr>
                <w:b/>
                <w:i/>
                <w:spacing w:val="-1"/>
                <w:sz w:val="19"/>
                <w:szCs w:val="19"/>
              </w:rPr>
              <w:t>SIWZ</w:t>
            </w:r>
          </w:p>
          <w:p w14:paraId="117C8F03" w14:textId="77777777" w:rsidR="00552B17" w:rsidRPr="00B91A3C" w:rsidRDefault="00552B17" w:rsidP="00552B17">
            <w:pPr>
              <w:ind w:right="707"/>
              <w:jc w:val="right"/>
              <w:rPr>
                <w:i/>
                <w:spacing w:val="-1"/>
                <w:sz w:val="19"/>
                <w:szCs w:val="19"/>
              </w:rPr>
            </w:pPr>
          </w:p>
          <w:p w14:paraId="728731FD" w14:textId="77777777" w:rsidR="00552B17" w:rsidRPr="00B91A3C" w:rsidRDefault="00552B17" w:rsidP="00552B17">
            <w:pPr>
              <w:tabs>
                <w:tab w:val="left" w:pos="8778"/>
              </w:tabs>
              <w:ind w:right="707"/>
              <w:jc w:val="right"/>
              <w:rPr>
                <w:spacing w:val="-1"/>
                <w:sz w:val="19"/>
                <w:szCs w:val="19"/>
              </w:rPr>
            </w:pPr>
          </w:p>
          <w:p w14:paraId="4795B730" w14:textId="77777777" w:rsidR="00552B17" w:rsidRPr="00B91A3C" w:rsidRDefault="00552B17" w:rsidP="00552B17">
            <w:pPr>
              <w:ind w:right="707"/>
              <w:jc w:val="center"/>
              <w:rPr>
                <w:spacing w:val="-1"/>
                <w:sz w:val="19"/>
                <w:szCs w:val="19"/>
              </w:rPr>
            </w:pPr>
          </w:p>
          <w:p w14:paraId="55A18514" w14:textId="77777777" w:rsidR="00552B17" w:rsidRPr="00B91A3C" w:rsidRDefault="00552B17" w:rsidP="00552B17">
            <w:pPr>
              <w:ind w:right="707"/>
              <w:jc w:val="right"/>
              <w:rPr>
                <w:spacing w:val="-1"/>
                <w:sz w:val="19"/>
                <w:szCs w:val="19"/>
              </w:rPr>
            </w:pPr>
          </w:p>
          <w:p w14:paraId="307B2589" w14:textId="77777777" w:rsidR="00552B17" w:rsidRPr="00B91A3C" w:rsidRDefault="00552B17" w:rsidP="00552B17">
            <w:pPr>
              <w:ind w:right="707"/>
              <w:jc w:val="right"/>
              <w:rPr>
                <w:spacing w:val="-1"/>
                <w:sz w:val="19"/>
                <w:szCs w:val="19"/>
              </w:rPr>
            </w:pPr>
          </w:p>
          <w:p w14:paraId="7F5BC75E" w14:textId="77777777" w:rsidR="00552B17" w:rsidRPr="00B91A3C" w:rsidRDefault="00552B17" w:rsidP="00552B17">
            <w:pPr>
              <w:ind w:right="707"/>
              <w:rPr>
                <w:b/>
                <w:sz w:val="19"/>
                <w:szCs w:val="19"/>
              </w:rPr>
            </w:pPr>
          </w:p>
        </w:tc>
      </w:tr>
      <w:tr w:rsidR="00552B17" w:rsidRPr="00B91A3C" w14:paraId="786BB559" w14:textId="77777777" w:rsidTr="008B0F29">
        <w:tc>
          <w:tcPr>
            <w:tcW w:w="10349" w:type="dxa"/>
            <w:gridSpan w:val="2"/>
            <w:shd w:val="pct10" w:color="auto" w:fill="auto"/>
            <w:vAlign w:val="center"/>
          </w:tcPr>
          <w:p w14:paraId="308C09C3" w14:textId="1DF2F906" w:rsidR="00552B17" w:rsidRPr="005A2BB1" w:rsidRDefault="00552B17" w:rsidP="00552B17">
            <w:pPr>
              <w:jc w:val="center"/>
              <w:rPr>
                <w:b/>
                <w:sz w:val="20"/>
                <w:szCs w:val="20"/>
              </w:rPr>
            </w:pPr>
            <w:r w:rsidRPr="005A2BB1">
              <w:rPr>
                <w:b/>
                <w:spacing w:val="-1"/>
                <w:sz w:val="20"/>
                <w:szCs w:val="20"/>
                <w:u w:val="single"/>
              </w:rPr>
              <w:t>OŚWIADCZENIE</w:t>
            </w:r>
            <w:r w:rsidRPr="005A2BB1">
              <w:rPr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USŁUGODAWCY</w:t>
            </w:r>
          </w:p>
          <w:p w14:paraId="6B4CB294" w14:textId="3EEE7AD4" w:rsidR="00552B17" w:rsidRPr="00B91A3C" w:rsidRDefault="00552B17" w:rsidP="00552B17">
            <w:pPr>
              <w:pStyle w:val="Nagwek2"/>
              <w:numPr>
                <w:ilvl w:val="0"/>
                <w:numId w:val="0"/>
              </w:numPr>
              <w:spacing w:before="0" w:after="0"/>
              <w:ind w:right="-171"/>
              <w:jc w:val="center"/>
              <w:rPr>
                <w:rFonts w:ascii="Arial" w:hAnsi="Arial" w:cs="Arial"/>
                <w:b w:val="0"/>
                <w:bCs w:val="0"/>
                <w:sz w:val="19"/>
                <w:szCs w:val="19"/>
                <w:u w:val="single"/>
              </w:rPr>
            </w:pPr>
          </w:p>
        </w:tc>
      </w:tr>
      <w:tr w:rsidR="00552B17" w:rsidRPr="00B91A3C" w14:paraId="77EAFD0C" w14:textId="77777777" w:rsidTr="008B0F29">
        <w:tblPrEx>
          <w:shd w:val="clear" w:color="auto" w:fill="auto"/>
        </w:tblPrEx>
        <w:trPr>
          <w:trHeight w:val="837"/>
        </w:trPr>
        <w:tc>
          <w:tcPr>
            <w:tcW w:w="10349" w:type="dxa"/>
            <w:gridSpan w:val="2"/>
            <w:vAlign w:val="center"/>
          </w:tcPr>
          <w:p w14:paraId="27ECE0AF" w14:textId="2C73E0DC" w:rsidR="00552B17" w:rsidRPr="00665D0F" w:rsidRDefault="00552B17" w:rsidP="00552B17">
            <w:pPr>
              <w:pStyle w:val="Akapitzlist"/>
              <w:numPr>
                <w:ilvl w:val="0"/>
                <w:numId w:val="3"/>
              </w:numPr>
              <w:ind w:left="431" w:hanging="4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DF2">
              <w:rPr>
                <w:rFonts w:ascii="Arial" w:hAnsi="Arial" w:cs="Arial"/>
                <w:b/>
                <w:spacing w:val="-1"/>
                <w:sz w:val="20"/>
                <w:szCs w:val="20"/>
              </w:rPr>
              <w:t>Przystępując</w:t>
            </w:r>
            <w:r w:rsidRPr="00AD0DF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3C78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2C3C7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3C78">
              <w:rPr>
                <w:rFonts w:ascii="Arial" w:hAnsi="Arial" w:cs="Arial"/>
                <w:b/>
                <w:spacing w:val="-1"/>
                <w:sz w:val="20"/>
                <w:szCs w:val="20"/>
              </w:rPr>
              <w:t>postępowania</w:t>
            </w:r>
            <w:r w:rsidRPr="002C3C7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C3C78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sz w:val="20"/>
                <w:szCs w:val="20"/>
              </w:rPr>
              <w:t>świadczenie usług pośrednictwa finansowego mających na celu pozyskanie finansowania inwestycji</w:t>
            </w:r>
            <w:r w:rsidRPr="00665D0F">
              <w:rPr>
                <w:rFonts w:ascii="Arial" w:hAnsi="Arial" w:cs="Arial"/>
                <w:b/>
                <w:sz w:val="20"/>
                <w:szCs w:val="20"/>
              </w:rPr>
              <w:t xml:space="preserve"> pn.: „</w:t>
            </w:r>
            <w:r>
              <w:rPr>
                <w:rFonts w:ascii="Arial" w:hAnsi="Arial" w:cs="Arial"/>
                <w:b/>
                <w:sz w:val="20"/>
                <w:szCs w:val="20"/>
              </w:rPr>
              <w:t>Budowa zespołu zabudowy mieszkaniowej i usługowej oraz przebudowa budynków usługowych wraz z zagospodarowaniem terenu i niezbędną infrastrukturą techniczną przy ul. Srebrniki 1 w Gdańsku</w:t>
            </w:r>
            <w:r w:rsidRPr="00665D0F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57191297" w14:textId="4574567E" w:rsidR="00552B17" w:rsidRPr="004D0EE5" w:rsidRDefault="00552B17" w:rsidP="00552B17">
            <w:pPr>
              <w:pStyle w:val="Bezodstpw"/>
              <w:suppressAutoHyphens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52B17" w:rsidRPr="00B91A3C" w14:paraId="13CC8DE0" w14:textId="77777777" w:rsidTr="008B0F29">
        <w:tblPrEx>
          <w:shd w:val="clear" w:color="auto" w:fill="auto"/>
        </w:tblPrEx>
        <w:tc>
          <w:tcPr>
            <w:tcW w:w="10349" w:type="dxa"/>
            <w:gridSpan w:val="2"/>
          </w:tcPr>
          <w:p w14:paraId="0CFABF88" w14:textId="77777777" w:rsidR="00552B17" w:rsidRPr="00B91A3C" w:rsidRDefault="00552B17" w:rsidP="00552B17">
            <w:pPr>
              <w:pStyle w:val="TableParagraph"/>
              <w:ind w:left="102"/>
              <w:rPr>
                <w:rFonts w:ascii="Arial" w:eastAsia="Calibri" w:hAnsi="Arial" w:cs="Arial"/>
                <w:b/>
                <w:bCs/>
                <w:spacing w:val="-1"/>
                <w:sz w:val="19"/>
                <w:szCs w:val="19"/>
                <w:lang w:val="pl-PL"/>
              </w:rPr>
            </w:pPr>
          </w:p>
          <w:p w14:paraId="0A9275CA" w14:textId="3AD257DC" w:rsidR="00552B17" w:rsidRPr="00B91A3C" w:rsidRDefault="00552B17" w:rsidP="00552B17">
            <w:pPr>
              <w:pStyle w:val="TableParagraph"/>
              <w:ind w:left="102"/>
              <w:rPr>
                <w:rFonts w:ascii="Arial" w:eastAsia="Calibri" w:hAnsi="Arial" w:cs="Arial"/>
                <w:b/>
                <w:bCs/>
                <w:sz w:val="19"/>
                <w:szCs w:val="19"/>
                <w:lang w:val="pl-PL"/>
              </w:rPr>
            </w:pPr>
            <w:r w:rsidRPr="00B91A3C">
              <w:rPr>
                <w:rFonts w:ascii="Arial" w:eastAsia="Calibri" w:hAnsi="Arial" w:cs="Arial"/>
                <w:b/>
                <w:bCs/>
                <w:spacing w:val="-1"/>
                <w:sz w:val="19"/>
                <w:szCs w:val="19"/>
                <w:lang w:val="pl-PL"/>
              </w:rPr>
              <w:t>Działając</w:t>
            </w:r>
            <w:r w:rsidRPr="00B91A3C">
              <w:rPr>
                <w:rFonts w:ascii="Arial" w:eastAsia="Calibri" w:hAnsi="Arial" w:cs="Arial"/>
                <w:b/>
                <w:bCs/>
                <w:spacing w:val="-30"/>
                <w:sz w:val="19"/>
                <w:szCs w:val="19"/>
                <w:lang w:val="pl-PL"/>
              </w:rPr>
              <w:t xml:space="preserve"> </w:t>
            </w:r>
            <w:r w:rsidRPr="00B91A3C">
              <w:rPr>
                <w:rFonts w:ascii="Arial" w:eastAsia="Calibri" w:hAnsi="Arial" w:cs="Arial"/>
                <w:b/>
                <w:bCs/>
                <w:sz w:val="19"/>
                <w:szCs w:val="19"/>
                <w:lang w:val="pl-PL"/>
              </w:rPr>
              <w:t>w</w:t>
            </w:r>
            <w:r w:rsidRPr="00B91A3C">
              <w:rPr>
                <w:rFonts w:ascii="Arial" w:eastAsia="Calibri" w:hAnsi="Arial" w:cs="Arial"/>
                <w:b/>
                <w:bCs/>
                <w:spacing w:val="-30"/>
                <w:sz w:val="19"/>
                <w:szCs w:val="19"/>
                <w:lang w:val="pl-PL"/>
              </w:rPr>
              <w:t xml:space="preserve"> </w:t>
            </w:r>
            <w:r w:rsidRPr="00B91A3C">
              <w:rPr>
                <w:rFonts w:ascii="Arial" w:eastAsia="Calibri" w:hAnsi="Arial" w:cs="Arial"/>
                <w:b/>
                <w:bCs/>
                <w:sz w:val="19"/>
                <w:szCs w:val="19"/>
                <w:lang w:val="pl-PL"/>
              </w:rPr>
              <w:t>imieniu</w:t>
            </w:r>
            <w:r w:rsidRPr="00B91A3C">
              <w:rPr>
                <w:rFonts w:ascii="Arial" w:eastAsia="Calibri" w:hAnsi="Arial" w:cs="Arial"/>
                <w:b/>
                <w:bCs/>
                <w:spacing w:val="-31"/>
                <w:sz w:val="19"/>
                <w:szCs w:val="19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19"/>
                <w:szCs w:val="19"/>
                <w:lang w:val="pl-PL"/>
              </w:rPr>
              <w:t>Usługodawcy</w:t>
            </w:r>
            <w:r w:rsidRPr="00B91A3C">
              <w:rPr>
                <w:rFonts w:ascii="Arial" w:eastAsia="Calibri" w:hAnsi="Arial" w:cs="Arial"/>
                <w:b/>
                <w:bCs/>
                <w:sz w:val="19"/>
                <w:szCs w:val="19"/>
                <w:lang w:val="pl-PL"/>
              </w:rPr>
              <w:t>:</w:t>
            </w:r>
          </w:p>
          <w:p w14:paraId="2FBD6E65" w14:textId="77777777" w:rsidR="00552B17" w:rsidRPr="00B91A3C" w:rsidRDefault="00552B17" w:rsidP="00552B17">
            <w:pPr>
              <w:pStyle w:val="TableParagraph"/>
              <w:ind w:left="102"/>
              <w:rPr>
                <w:rFonts w:ascii="Arial" w:eastAsia="Calibri" w:hAnsi="Arial" w:cs="Arial"/>
                <w:bCs/>
                <w:sz w:val="19"/>
                <w:szCs w:val="19"/>
                <w:lang w:val="pl-PL"/>
              </w:rPr>
            </w:pPr>
            <w:r w:rsidRPr="00B91A3C">
              <w:rPr>
                <w:rFonts w:ascii="Arial" w:eastAsia="Calibri" w:hAnsi="Arial" w:cs="Arial"/>
                <w:bCs/>
                <w:sz w:val="19"/>
                <w:szCs w:val="19"/>
                <w:lang w:val="pl-PL"/>
              </w:rPr>
              <w:t>………………………………….…………………………………………………………………………………………………………………</w:t>
            </w:r>
            <w:r w:rsidRPr="00B91A3C">
              <w:rPr>
                <w:rFonts w:ascii="Arial" w:eastAsia="Calibri" w:hAnsi="Arial" w:cs="Arial"/>
                <w:bCs/>
                <w:w w:val="95"/>
                <w:sz w:val="19"/>
                <w:szCs w:val="19"/>
                <w:lang w:val="pl-PL"/>
              </w:rPr>
              <w:t>…………………………………………………………………….………………………………</w:t>
            </w:r>
            <w:r w:rsidRPr="00B91A3C">
              <w:rPr>
                <w:rFonts w:ascii="Arial" w:eastAsia="Calibri" w:hAnsi="Arial" w:cs="Arial"/>
                <w:b/>
                <w:bCs/>
                <w:spacing w:val="72"/>
                <w:w w:val="99"/>
                <w:sz w:val="19"/>
                <w:szCs w:val="19"/>
                <w:lang w:val="pl-PL"/>
              </w:rPr>
              <w:t xml:space="preserve">      </w:t>
            </w:r>
          </w:p>
          <w:p w14:paraId="1140F262" w14:textId="101239A5" w:rsidR="00552B17" w:rsidRPr="00B91A3C" w:rsidRDefault="00552B17" w:rsidP="00552B17">
            <w:pPr>
              <w:pStyle w:val="TableParagraph"/>
              <w:ind w:left="102"/>
              <w:jc w:val="center"/>
              <w:rPr>
                <w:rFonts w:ascii="Arial" w:eastAsia="Calibri" w:hAnsi="Arial" w:cs="Arial"/>
                <w:bCs/>
                <w:i/>
                <w:spacing w:val="-1"/>
                <w:sz w:val="19"/>
                <w:szCs w:val="19"/>
                <w:lang w:val="pl-PL"/>
              </w:rPr>
            </w:pPr>
            <w:r w:rsidRPr="00B91A3C">
              <w:rPr>
                <w:rFonts w:ascii="Arial" w:eastAsia="Calibri" w:hAnsi="Arial" w:cs="Arial"/>
                <w:bCs/>
                <w:i/>
                <w:sz w:val="19"/>
                <w:szCs w:val="19"/>
                <w:lang w:val="pl-PL"/>
              </w:rPr>
              <w:t>(podać</w:t>
            </w:r>
            <w:r w:rsidRPr="00B91A3C">
              <w:rPr>
                <w:rFonts w:ascii="Arial" w:eastAsia="Calibri" w:hAnsi="Arial" w:cs="Arial"/>
                <w:bCs/>
                <w:i/>
                <w:spacing w:val="-7"/>
                <w:sz w:val="19"/>
                <w:szCs w:val="19"/>
                <w:lang w:val="pl-PL"/>
              </w:rPr>
              <w:t xml:space="preserve"> </w:t>
            </w:r>
            <w:r w:rsidRPr="00B91A3C">
              <w:rPr>
                <w:rFonts w:ascii="Arial" w:eastAsia="Calibri" w:hAnsi="Arial" w:cs="Arial"/>
                <w:bCs/>
                <w:i/>
                <w:sz w:val="19"/>
                <w:szCs w:val="19"/>
                <w:lang w:val="pl-PL"/>
              </w:rPr>
              <w:t>nazwę</w:t>
            </w:r>
            <w:r w:rsidRPr="00B91A3C">
              <w:rPr>
                <w:rFonts w:ascii="Arial" w:eastAsia="Calibri" w:hAnsi="Arial" w:cs="Arial"/>
                <w:bCs/>
                <w:i/>
                <w:spacing w:val="-7"/>
                <w:sz w:val="19"/>
                <w:szCs w:val="19"/>
                <w:lang w:val="pl-PL"/>
              </w:rPr>
              <w:t xml:space="preserve"> </w:t>
            </w:r>
            <w:r w:rsidRPr="00B91A3C">
              <w:rPr>
                <w:rFonts w:ascii="Arial" w:eastAsia="Calibri" w:hAnsi="Arial" w:cs="Arial"/>
                <w:bCs/>
                <w:i/>
                <w:sz w:val="19"/>
                <w:szCs w:val="19"/>
                <w:lang w:val="pl-PL"/>
              </w:rPr>
              <w:t>i</w:t>
            </w:r>
            <w:r w:rsidRPr="00B91A3C">
              <w:rPr>
                <w:rFonts w:ascii="Arial" w:eastAsia="Calibri" w:hAnsi="Arial" w:cs="Arial"/>
                <w:bCs/>
                <w:i/>
                <w:spacing w:val="-8"/>
                <w:sz w:val="19"/>
                <w:szCs w:val="19"/>
                <w:lang w:val="pl-PL"/>
              </w:rPr>
              <w:t xml:space="preserve"> </w:t>
            </w:r>
            <w:r w:rsidRPr="00B91A3C">
              <w:rPr>
                <w:rFonts w:ascii="Arial" w:eastAsia="Calibri" w:hAnsi="Arial" w:cs="Arial"/>
                <w:bCs/>
                <w:i/>
                <w:sz w:val="19"/>
                <w:szCs w:val="19"/>
                <w:lang w:val="pl-PL"/>
              </w:rPr>
              <w:t>adres</w:t>
            </w:r>
            <w:r w:rsidRPr="00B91A3C">
              <w:rPr>
                <w:rFonts w:ascii="Arial" w:eastAsia="Calibri" w:hAnsi="Arial" w:cs="Arial"/>
                <w:bCs/>
                <w:i/>
                <w:spacing w:val="-7"/>
                <w:sz w:val="19"/>
                <w:szCs w:val="19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spacing w:val="-1"/>
                <w:sz w:val="19"/>
                <w:szCs w:val="19"/>
                <w:lang w:val="pl-PL"/>
              </w:rPr>
              <w:t>Usługodawcy</w:t>
            </w:r>
            <w:r w:rsidRPr="00B91A3C">
              <w:rPr>
                <w:rFonts w:ascii="Arial" w:eastAsia="Calibri" w:hAnsi="Arial" w:cs="Arial"/>
                <w:bCs/>
                <w:i/>
                <w:spacing w:val="-1"/>
                <w:sz w:val="19"/>
                <w:szCs w:val="19"/>
                <w:lang w:val="pl-PL"/>
              </w:rPr>
              <w:t>)</w:t>
            </w:r>
          </w:p>
          <w:p w14:paraId="039F5D57" w14:textId="77777777" w:rsidR="00552B17" w:rsidRPr="00B91A3C" w:rsidRDefault="00552B17" w:rsidP="00552B17">
            <w:pPr>
              <w:pStyle w:val="TableParagraph"/>
              <w:ind w:left="102"/>
              <w:jc w:val="center"/>
              <w:rPr>
                <w:rFonts w:ascii="Arial" w:hAnsi="Arial" w:cs="Arial"/>
                <w:b/>
                <w:sz w:val="19"/>
                <w:szCs w:val="19"/>
                <w:lang w:val="pl-PL"/>
              </w:rPr>
            </w:pPr>
          </w:p>
        </w:tc>
      </w:tr>
      <w:tr w:rsidR="00552B17" w:rsidRPr="00B91A3C" w14:paraId="1FAD58FE" w14:textId="77777777" w:rsidTr="008B0F29">
        <w:tblPrEx>
          <w:shd w:val="clear" w:color="auto" w:fill="auto"/>
        </w:tblPrEx>
        <w:trPr>
          <w:trHeight w:val="480"/>
        </w:trPr>
        <w:tc>
          <w:tcPr>
            <w:tcW w:w="10349" w:type="dxa"/>
            <w:gridSpan w:val="2"/>
            <w:vAlign w:val="center"/>
          </w:tcPr>
          <w:p w14:paraId="296B97DA" w14:textId="77777777" w:rsidR="00552B17" w:rsidRPr="00B91A3C" w:rsidRDefault="00552B17" w:rsidP="00552B17">
            <w:pPr>
              <w:jc w:val="center"/>
              <w:rPr>
                <w:b/>
                <w:sz w:val="19"/>
                <w:szCs w:val="19"/>
                <w:u w:val="single"/>
              </w:rPr>
            </w:pPr>
            <w:r w:rsidRPr="00B91A3C">
              <w:rPr>
                <w:b/>
                <w:sz w:val="19"/>
                <w:szCs w:val="19"/>
                <w:u w:val="single"/>
              </w:rPr>
              <w:t>DOTYCZĄCE PRZESŁANEK WYKLUCZENIA Z POSTĘPOWANIA</w:t>
            </w:r>
          </w:p>
        </w:tc>
      </w:tr>
      <w:tr w:rsidR="00552B17" w:rsidRPr="00B91A3C" w14:paraId="70EADD67" w14:textId="77777777" w:rsidTr="00A05ED1">
        <w:tblPrEx>
          <w:shd w:val="clear" w:color="auto" w:fill="auto"/>
        </w:tblPrEx>
        <w:trPr>
          <w:trHeight w:val="3274"/>
        </w:trPr>
        <w:tc>
          <w:tcPr>
            <w:tcW w:w="10349" w:type="dxa"/>
            <w:gridSpan w:val="2"/>
          </w:tcPr>
          <w:p w14:paraId="583BD719" w14:textId="77777777" w:rsidR="00552B17" w:rsidRPr="00B91A3C" w:rsidRDefault="00552B17" w:rsidP="00552B17">
            <w:pPr>
              <w:jc w:val="center"/>
              <w:rPr>
                <w:b/>
                <w:sz w:val="19"/>
                <w:szCs w:val="19"/>
              </w:rPr>
            </w:pPr>
            <w:r w:rsidRPr="00B91A3C">
              <w:rPr>
                <w:b/>
                <w:sz w:val="19"/>
                <w:szCs w:val="19"/>
              </w:rPr>
              <w:t>OŚWIADCZAM/-Y, ŻE:</w:t>
            </w:r>
          </w:p>
          <w:p w14:paraId="0AB7B739" w14:textId="77777777" w:rsidR="00552B17" w:rsidRPr="00B91A3C" w:rsidRDefault="00552B17" w:rsidP="00552B17">
            <w:pPr>
              <w:jc w:val="center"/>
              <w:rPr>
                <w:b/>
                <w:sz w:val="19"/>
                <w:szCs w:val="19"/>
              </w:rPr>
            </w:pPr>
          </w:p>
          <w:p w14:paraId="44FCB0B7" w14:textId="77777777" w:rsidR="00552B17" w:rsidRPr="00B91A3C" w:rsidRDefault="00552B17" w:rsidP="00552B17">
            <w:pPr>
              <w:jc w:val="center"/>
              <w:rPr>
                <w:b/>
                <w:sz w:val="19"/>
                <w:szCs w:val="19"/>
              </w:rPr>
            </w:pPr>
          </w:p>
          <w:p w14:paraId="2D14405D" w14:textId="49018AC7" w:rsidR="00552B17" w:rsidRDefault="00552B17" w:rsidP="00552B17">
            <w:pPr>
              <w:tabs>
                <w:tab w:val="left" w:pos="9000"/>
              </w:tabs>
              <w:overflowPunct w:val="0"/>
              <w:autoSpaceDE w:val="0"/>
              <w:jc w:val="center"/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 xml:space="preserve">Nie podlegam/-y wykluczeniu z postępowania </w:t>
            </w:r>
            <w:r>
              <w:rPr>
                <w:sz w:val="19"/>
                <w:szCs w:val="19"/>
              </w:rPr>
              <w:t>zgodnie z zapisami SIWZ</w:t>
            </w:r>
          </w:p>
          <w:p w14:paraId="7ED6EF07" w14:textId="77777777" w:rsidR="00552B17" w:rsidRPr="00B91A3C" w:rsidRDefault="00552B17" w:rsidP="00552B17">
            <w:pPr>
              <w:tabs>
                <w:tab w:val="left" w:pos="9000"/>
              </w:tabs>
              <w:overflowPunct w:val="0"/>
              <w:autoSpaceDE w:val="0"/>
              <w:jc w:val="center"/>
              <w:rPr>
                <w:sz w:val="19"/>
                <w:szCs w:val="19"/>
              </w:rPr>
            </w:pPr>
          </w:p>
          <w:p w14:paraId="7CF5E821" w14:textId="15E8F13D" w:rsidR="00552B17" w:rsidRPr="00B91A3C" w:rsidRDefault="00552B17" w:rsidP="00552B17">
            <w:pPr>
              <w:ind w:left="1175" w:right="707" w:hanging="567"/>
              <w:jc w:val="center"/>
              <w:rPr>
                <w:b/>
                <w:spacing w:val="-1"/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 xml:space="preserve">Nie podlegam/-y wykluczeniu z postępowania </w:t>
            </w:r>
            <w:r>
              <w:rPr>
                <w:sz w:val="19"/>
                <w:szCs w:val="19"/>
              </w:rPr>
              <w:t>zgodnie z zapisami SIWZ</w:t>
            </w:r>
          </w:p>
          <w:p w14:paraId="00D72A9C" w14:textId="77777777" w:rsidR="00552B17" w:rsidRPr="00B91A3C" w:rsidRDefault="00552B17" w:rsidP="00552B17">
            <w:pPr>
              <w:ind w:right="707"/>
              <w:rPr>
                <w:b/>
                <w:spacing w:val="-1"/>
                <w:sz w:val="19"/>
                <w:szCs w:val="19"/>
              </w:rPr>
            </w:pPr>
          </w:p>
          <w:p w14:paraId="598A5672" w14:textId="3C5A4569" w:rsidR="00552B17" w:rsidRDefault="00552B17" w:rsidP="00552B17">
            <w:pPr>
              <w:ind w:right="707"/>
              <w:jc w:val="center"/>
              <w:rPr>
                <w:b/>
                <w:spacing w:val="-1"/>
                <w:sz w:val="19"/>
                <w:szCs w:val="19"/>
              </w:rPr>
            </w:pPr>
          </w:p>
          <w:p w14:paraId="6E2599F2" w14:textId="77777777" w:rsidR="00552B17" w:rsidRPr="00B91A3C" w:rsidRDefault="00552B17" w:rsidP="00552B17">
            <w:pPr>
              <w:ind w:right="707"/>
              <w:jc w:val="center"/>
              <w:rPr>
                <w:b/>
                <w:spacing w:val="-1"/>
                <w:sz w:val="19"/>
                <w:szCs w:val="19"/>
              </w:rPr>
            </w:pPr>
          </w:p>
          <w:p w14:paraId="2B2340F6" w14:textId="6DFE7BFA" w:rsidR="00552B17" w:rsidRPr="00B91A3C" w:rsidRDefault="00552B17" w:rsidP="00552B17">
            <w:pPr>
              <w:tabs>
                <w:tab w:val="left" w:pos="9072"/>
              </w:tabs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</w:rPr>
              <w:t xml:space="preserve">      ……………………………………</w:t>
            </w:r>
            <w:r w:rsidRPr="00B91A3C">
              <w:rPr>
                <w:sz w:val="19"/>
                <w:szCs w:val="19"/>
              </w:rPr>
              <w:t xml:space="preserve">                                              </w:t>
            </w:r>
            <w:r>
              <w:rPr>
                <w:sz w:val="19"/>
                <w:szCs w:val="19"/>
              </w:rPr>
              <w:t xml:space="preserve">      </w:t>
            </w:r>
            <w:r w:rsidRPr="00B91A3C">
              <w:rPr>
                <w:sz w:val="19"/>
                <w:szCs w:val="19"/>
              </w:rPr>
              <w:t>…………..………………………</w:t>
            </w:r>
          </w:p>
          <w:p w14:paraId="027FF1BE" w14:textId="77777777" w:rsidR="00552B17" w:rsidRPr="00B91A3C" w:rsidRDefault="00552B17" w:rsidP="00552B17">
            <w:pPr>
              <w:ind w:right="1083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         </w:t>
            </w:r>
            <w:r w:rsidRPr="00B91A3C">
              <w:rPr>
                <w:i/>
                <w:sz w:val="19"/>
                <w:szCs w:val="19"/>
              </w:rPr>
              <w:t>miejscowość, data</w:t>
            </w:r>
            <w:r w:rsidRPr="00B91A3C">
              <w:rPr>
                <w:sz w:val="19"/>
                <w:szCs w:val="19"/>
              </w:rPr>
              <w:tab/>
            </w:r>
            <w:r w:rsidRPr="00B91A3C">
              <w:rPr>
                <w:sz w:val="19"/>
                <w:szCs w:val="19"/>
              </w:rPr>
              <w:tab/>
            </w:r>
            <w:r w:rsidRPr="00B91A3C">
              <w:rPr>
                <w:sz w:val="19"/>
                <w:szCs w:val="19"/>
              </w:rPr>
              <w:tab/>
            </w:r>
            <w:r>
              <w:rPr>
                <w:sz w:val="19"/>
                <w:szCs w:val="19"/>
              </w:rPr>
              <w:tab/>
              <w:t xml:space="preserve">                      </w:t>
            </w:r>
            <w:r w:rsidRPr="00B91A3C">
              <w:rPr>
                <w:i/>
                <w:sz w:val="19"/>
                <w:szCs w:val="19"/>
              </w:rPr>
              <w:t>czytelny podpis (imię i nazwisko)</w:t>
            </w:r>
          </w:p>
          <w:p w14:paraId="5A5E5B8C" w14:textId="037C7439" w:rsidR="00552B17" w:rsidRPr="0093673A" w:rsidRDefault="00552B17" w:rsidP="00552B17">
            <w:pPr>
              <w:ind w:left="5569" w:right="707" w:hanging="5569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                                                                                                     </w:t>
            </w:r>
            <w:r w:rsidRPr="00B91A3C">
              <w:rPr>
                <w:i/>
                <w:sz w:val="19"/>
                <w:szCs w:val="19"/>
              </w:rPr>
              <w:t>lub po</w:t>
            </w:r>
            <w:r>
              <w:rPr>
                <w:i/>
                <w:sz w:val="19"/>
                <w:szCs w:val="19"/>
              </w:rPr>
              <w:t xml:space="preserve">dpis wraz z pieczątką usługodawcy </w:t>
            </w:r>
            <w:r w:rsidRPr="00B91A3C">
              <w:rPr>
                <w:i/>
                <w:sz w:val="19"/>
                <w:szCs w:val="19"/>
              </w:rPr>
              <w:t xml:space="preserve">lub </w:t>
            </w:r>
            <w:r>
              <w:rPr>
                <w:i/>
                <w:sz w:val="19"/>
                <w:szCs w:val="19"/>
              </w:rPr>
              <w:t xml:space="preserve">                                       </w:t>
            </w:r>
            <w:r w:rsidRPr="00B91A3C">
              <w:rPr>
                <w:i/>
                <w:sz w:val="19"/>
                <w:szCs w:val="19"/>
              </w:rPr>
              <w:t>osoby właściwie do tego upoważnionej</w:t>
            </w:r>
          </w:p>
        </w:tc>
      </w:tr>
      <w:tr w:rsidR="00552B17" w:rsidRPr="00B91A3C" w14:paraId="1ACEBCC1" w14:textId="77777777" w:rsidTr="008B0F29">
        <w:tblPrEx>
          <w:shd w:val="clear" w:color="auto" w:fill="auto"/>
        </w:tblPrEx>
        <w:trPr>
          <w:trHeight w:val="386"/>
        </w:trPr>
        <w:tc>
          <w:tcPr>
            <w:tcW w:w="10349" w:type="dxa"/>
            <w:gridSpan w:val="2"/>
            <w:vAlign w:val="center"/>
          </w:tcPr>
          <w:p w14:paraId="7D3CA68F" w14:textId="77777777" w:rsidR="00552B17" w:rsidRPr="00B91A3C" w:rsidRDefault="00552B17" w:rsidP="00552B17">
            <w:pPr>
              <w:ind w:right="707"/>
              <w:jc w:val="center"/>
              <w:rPr>
                <w:b/>
                <w:spacing w:val="-1"/>
                <w:sz w:val="19"/>
                <w:szCs w:val="19"/>
              </w:rPr>
            </w:pPr>
            <w:r w:rsidRPr="00B91A3C">
              <w:rPr>
                <w:b/>
                <w:color w:val="FF0000"/>
                <w:sz w:val="19"/>
                <w:szCs w:val="19"/>
                <w:u w:val="single"/>
              </w:rPr>
              <w:t>*Nie wypełniać jeśli nie dotyczy:</w:t>
            </w:r>
          </w:p>
        </w:tc>
      </w:tr>
      <w:tr w:rsidR="00552B17" w:rsidRPr="00B91A3C" w14:paraId="50034BE0" w14:textId="77777777" w:rsidTr="008B0F29">
        <w:tblPrEx>
          <w:shd w:val="clear" w:color="auto" w:fill="auto"/>
        </w:tblPrEx>
        <w:trPr>
          <w:trHeight w:val="760"/>
        </w:trPr>
        <w:tc>
          <w:tcPr>
            <w:tcW w:w="10349" w:type="dxa"/>
            <w:gridSpan w:val="2"/>
            <w:vAlign w:val="center"/>
          </w:tcPr>
          <w:p w14:paraId="082BF4E2" w14:textId="61715A92" w:rsidR="00552B17" w:rsidRPr="00B91A3C" w:rsidRDefault="00552B17" w:rsidP="00552B17">
            <w:pPr>
              <w:jc w:val="center"/>
              <w:rPr>
                <w:b/>
                <w:sz w:val="19"/>
                <w:szCs w:val="19"/>
                <w:u w:val="single"/>
              </w:rPr>
            </w:pPr>
            <w:r w:rsidRPr="00B91A3C">
              <w:rPr>
                <w:b/>
                <w:sz w:val="19"/>
                <w:szCs w:val="19"/>
                <w:u w:val="single"/>
              </w:rPr>
              <w:t xml:space="preserve">*DOTYCZĄCE PODMIOTU, NA KTÓREGO ZASOBY POWOŁUJE SIĘ </w:t>
            </w:r>
            <w:r>
              <w:rPr>
                <w:b/>
                <w:sz w:val="19"/>
                <w:szCs w:val="19"/>
                <w:u w:val="single"/>
              </w:rPr>
              <w:t>USŁUGODAWCA</w:t>
            </w:r>
          </w:p>
          <w:p w14:paraId="195E417E" w14:textId="5F0D6388" w:rsidR="00552B17" w:rsidRPr="00B91A3C" w:rsidRDefault="00552B17" w:rsidP="00552B17">
            <w:pPr>
              <w:jc w:val="center"/>
              <w:rPr>
                <w:b/>
                <w:sz w:val="19"/>
                <w:szCs w:val="19"/>
                <w:u w:val="single"/>
              </w:rPr>
            </w:pPr>
          </w:p>
        </w:tc>
      </w:tr>
      <w:tr w:rsidR="00552B17" w:rsidRPr="00B91A3C" w14:paraId="632F6B33" w14:textId="77777777" w:rsidTr="008B0F29">
        <w:tblPrEx>
          <w:shd w:val="clear" w:color="auto" w:fill="auto"/>
        </w:tblPrEx>
        <w:trPr>
          <w:trHeight w:val="3250"/>
        </w:trPr>
        <w:tc>
          <w:tcPr>
            <w:tcW w:w="10349" w:type="dxa"/>
            <w:gridSpan w:val="2"/>
          </w:tcPr>
          <w:p w14:paraId="2982A6B2" w14:textId="77777777" w:rsidR="00552B17" w:rsidRPr="00B91A3C" w:rsidRDefault="00552B17" w:rsidP="00552B17">
            <w:pPr>
              <w:jc w:val="center"/>
              <w:rPr>
                <w:b/>
                <w:sz w:val="19"/>
                <w:szCs w:val="19"/>
              </w:rPr>
            </w:pPr>
            <w:r w:rsidRPr="00B91A3C">
              <w:rPr>
                <w:b/>
                <w:sz w:val="19"/>
                <w:szCs w:val="19"/>
              </w:rPr>
              <w:t>OŚWIADCZAM/-Y, ŻE:</w:t>
            </w:r>
          </w:p>
          <w:p w14:paraId="1441B7BC" w14:textId="77777777" w:rsidR="00552B17" w:rsidRPr="00B91A3C" w:rsidRDefault="00552B17" w:rsidP="00552B17">
            <w:pPr>
              <w:jc w:val="both"/>
              <w:rPr>
                <w:sz w:val="19"/>
                <w:szCs w:val="19"/>
              </w:rPr>
            </w:pPr>
          </w:p>
          <w:p w14:paraId="38325C32" w14:textId="77777777" w:rsidR="00552B17" w:rsidRPr="00B91A3C" w:rsidRDefault="00552B17" w:rsidP="00552B17">
            <w:pPr>
              <w:jc w:val="both"/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>Następujący/e podmiot/y, na którego/</w:t>
            </w:r>
            <w:proofErr w:type="spellStart"/>
            <w:r w:rsidRPr="00B91A3C">
              <w:rPr>
                <w:sz w:val="19"/>
                <w:szCs w:val="19"/>
              </w:rPr>
              <w:t>ych</w:t>
            </w:r>
            <w:proofErr w:type="spellEnd"/>
            <w:r w:rsidRPr="00B91A3C">
              <w:rPr>
                <w:sz w:val="19"/>
                <w:szCs w:val="19"/>
              </w:rPr>
              <w:t xml:space="preserve"> zasoby powołuję/-</w:t>
            </w:r>
            <w:proofErr w:type="spellStart"/>
            <w:r w:rsidRPr="00B91A3C">
              <w:rPr>
                <w:sz w:val="19"/>
                <w:szCs w:val="19"/>
              </w:rPr>
              <w:t>emy</w:t>
            </w:r>
            <w:proofErr w:type="spellEnd"/>
            <w:r w:rsidRPr="00B91A3C">
              <w:rPr>
                <w:sz w:val="19"/>
                <w:szCs w:val="19"/>
              </w:rPr>
              <w:t xml:space="preserve"> się w niniejszym postępowaniu, tj.: </w:t>
            </w:r>
          </w:p>
          <w:p w14:paraId="7F07CD24" w14:textId="77777777" w:rsidR="00552B17" w:rsidRPr="00B91A3C" w:rsidRDefault="00552B17" w:rsidP="00552B17">
            <w:pPr>
              <w:jc w:val="both"/>
              <w:rPr>
                <w:sz w:val="19"/>
                <w:szCs w:val="19"/>
              </w:rPr>
            </w:pPr>
          </w:p>
          <w:p w14:paraId="6955DC41" w14:textId="77777777" w:rsidR="00552B17" w:rsidRPr="00B91A3C" w:rsidRDefault="00552B17" w:rsidP="00552B17">
            <w:pPr>
              <w:jc w:val="both"/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>…………………………………………………………………….………………………………………………………</w:t>
            </w:r>
          </w:p>
          <w:p w14:paraId="1DEFA553" w14:textId="77777777" w:rsidR="00552B17" w:rsidRPr="00B91A3C" w:rsidRDefault="00552B17" w:rsidP="00552B17">
            <w:pPr>
              <w:jc w:val="both"/>
              <w:rPr>
                <w:i/>
                <w:sz w:val="19"/>
                <w:szCs w:val="19"/>
              </w:rPr>
            </w:pPr>
            <w:r w:rsidRPr="00B91A3C">
              <w:rPr>
                <w:i/>
                <w:sz w:val="19"/>
                <w:szCs w:val="19"/>
              </w:rPr>
              <w:t>(podać pełną nazwę/firmę, adres, a także w zależności od podmiotu: NIP/PESEL, KRS/</w:t>
            </w:r>
            <w:proofErr w:type="spellStart"/>
            <w:r w:rsidRPr="00B91A3C">
              <w:rPr>
                <w:i/>
                <w:sz w:val="19"/>
                <w:szCs w:val="19"/>
              </w:rPr>
              <w:t>CEiDG</w:t>
            </w:r>
            <w:proofErr w:type="spellEnd"/>
            <w:r w:rsidRPr="00B91A3C">
              <w:rPr>
                <w:i/>
                <w:sz w:val="19"/>
                <w:szCs w:val="19"/>
              </w:rPr>
              <w:t xml:space="preserve">) </w:t>
            </w:r>
          </w:p>
          <w:p w14:paraId="0DA6105C" w14:textId="77777777" w:rsidR="00552B17" w:rsidRPr="00B91A3C" w:rsidRDefault="00552B17" w:rsidP="00552B17">
            <w:pPr>
              <w:jc w:val="both"/>
              <w:rPr>
                <w:i/>
                <w:sz w:val="19"/>
                <w:szCs w:val="19"/>
              </w:rPr>
            </w:pPr>
          </w:p>
          <w:p w14:paraId="36CE5D88" w14:textId="77777777" w:rsidR="00552B17" w:rsidRPr="00B91A3C" w:rsidRDefault="00552B17" w:rsidP="00552B17">
            <w:pPr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>nie podlega/ją wykluczeniu z postępowania o udzielenie zamówienia.</w:t>
            </w:r>
          </w:p>
          <w:p w14:paraId="25E70885" w14:textId="77777777" w:rsidR="00552B17" w:rsidRPr="00B91A3C" w:rsidRDefault="00552B17" w:rsidP="00552B17">
            <w:pPr>
              <w:ind w:right="1083"/>
              <w:rPr>
                <w:sz w:val="19"/>
                <w:szCs w:val="19"/>
              </w:rPr>
            </w:pPr>
          </w:p>
          <w:p w14:paraId="2B3E8F30" w14:textId="77777777" w:rsidR="00552B17" w:rsidRPr="00B91A3C" w:rsidRDefault="00552B17" w:rsidP="00552B17">
            <w:pPr>
              <w:tabs>
                <w:tab w:val="left" w:pos="9072"/>
              </w:tabs>
              <w:rPr>
                <w:sz w:val="19"/>
                <w:szCs w:val="19"/>
              </w:rPr>
            </w:pPr>
          </w:p>
          <w:p w14:paraId="1A07F91C" w14:textId="77777777" w:rsidR="00552B17" w:rsidRPr="00B91A3C" w:rsidRDefault="00552B17" w:rsidP="00552B17">
            <w:pPr>
              <w:tabs>
                <w:tab w:val="left" w:pos="9072"/>
              </w:tabs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 xml:space="preserve">...................................................                                                            ……………………………………………. </w:t>
            </w:r>
          </w:p>
          <w:p w14:paraId="3EEC6464" w14:textId="77777777" w:rsidR="00552B17" w:rsidRPr="00B91A3C" w:rsidRDefault="00552B17" w:rsidP="00552B17">
            <w:pPr>
              <w:ind w:right="567"/>
              <w:jc w:val="center"/>
              <w:rPr>
                <w:i/>
                <w:sz w:val="19"/>
                <w:szCs w:val="19"/>
              </w:rPr>
            </w:pPr>
            <w:r w:rsidRPr="00B91A3C">
              <w:rPr>
                <w:i/>
                <w:sz w:val="19"/>
                <w:szCs w:val="19"/>
              </w:rPr>
              <w:t>miejscowość, data</w:t>
            </w:r>
            <w:r w:rsidRPr="00B91A3C">
              <w:rPr>
                <w:sz w:val="19"/>
                <w:szCs w:val="19"/>
              </w:rPr>
              <w:tab/>
            </w:r>
            <w:r w:rsidRPr="00B91A3C">
              <w:rPr>
                <w:sz w:val="19"/>
                <w:szCs w:val="19"/>
              </w:rPr>
              <w:tab/>
            </w:r>
            <w:r w:rsidRPr="00B91A3C">
              <w:rPr>
                <w:sz w:val="19"/>
                <w:szCs w:val="19"/>
              </w:rPr>
              <w:tab/>
            </w:r>
            <w:r w:rsidRPr="00B91A3C">
              <w:rPr>
                <w:sz w:val="19"/>
                <w:szCs w:val="19"/>
              </w:rPr>
              <w:tab/>
              <w:t xml:space="preserve">                          </w:t>
            </w:r>
            <w:r>
              <w:rPr>
                <w:sz w:val="19"/>
                <w:szCs w:val="19"/>
              </w:rPr>
              <w:t xml:space="preserve">  </w:t>
            </w:r>
            <w:r w:rsidRPr="00B91A3C">
              <w:rPr>
                <w:i/>
                <w:sz w:val="19"/>
                <w:szCs w:val="19"/>
              </w:rPr>
              <w:t>czytelny podpis (imię i nazwisko)</w:t>
            </w:r>
          </w:p>
          <w:p w14:paraId="0DD4132B" w14:textId="5F56B23E" w:rsidR="00552B17" w:rsidRPr="00B91A3C" w:rsidRDefault="00552B17" w:rsidP="00552B17">
            <w:pPr>
              <w:ind w:left="5387" w:right="426" w:hanging="83"/>
              <w:jc w:val="center"/>
              <w:rPr>
                <w:i/>
                <w:sz w:val="19"/>
                <w:szCs w:val="19"/>
              </w:rPr>
            </w:pPr>
            <w:r w:rsidRPr="00B91A3C">
              <w:rPr>
                <w:i/>
                <w:sz w:val="19"/>
                <w:szCs w:val="19"/>
              </w:rPr>
              <w:t xml:space="preserve">lub podpis wraz z pieczątką </w:t>
            </w:r>
            <w:r>
              <w:rPr>
                <w:i/>
                <w:sz w:val="19"/>
                <w:szCs w:val="19"/>
              </w:rPr>
              <w:t>usługodawcy</w:t>
            </w:r>
            <w:r w:rsidRPr="00B91A3C">
              <w:rPr>
                <w:i/>
                <w:sz w:val="19"/>
                <w:szCs w:val="19"/>
              </w:rPr>
              <w:t xml:space="preserve"> lub osoby właściwie do tego upoważnionej</w:t>
            </w:r>
          </w:p>
          <w:p w14:paraId="46A99657" w14:textId="77777777" w:rsidR="00552B17" w:rsidRDefault="00552B17" w:rsidP="00552B17">
            <w:pPr>
              <w:ind w:right="707"/>
              <w:rPr>
                <w:b/>
                <w:color w:val="FF0000"/>
                <w:sz w:val="19"/>
                <w:szCs w:val="19"/>
                <w:u w:val="single"/>
              </w:rPr>
            </w:pPr>
          </w:p>
          <w:p w14:paraId="6CA78B96" w14:textId="77777777" w:rsidR="00552B17" w:rsidRDefault="00552B17" w:rsidP="00552B17">
            <w:pPr>
              <w:ind w:right="707"/>
              <w:rPr>
                <w:b/>
                <w:color w:val="FF0000"/>
                <w:sz w:val="19"/>
                <w:szCs w:val="19"/>
                <w:u w:val="single"/>
              </w:rPr>
            </w:pPr>
          </w:p>
          <w:p w14:paraId="71A82F87" w14:textId="77777777" w:rsidR="00552B17" w:rsidRDefault="00552B17" w:rsidP="00552B17">
            <w:pPr>
              <w:ind w:right="707"/>
              <w:rPr>
                <w:b/>
                <w:color w:val="FF0000"/>
                <w:sz w:val="19"/>
                <w:szCs w:val="19"/>
                <w:u w:val="single"/>
              </w:rPr>
            </w:pPr>
          </w:p>
          <w:p w14:paraId="1BF00D00" w14:textId="3288D6EA" w:rsidR="00552B17" w:rsidRPr="00B91A3C" w:rsidRDefault="00552B17" w:rsidP="00552B17">
            <w:pPr>
              <w:ind w:right="707"/>
              <w:rPr>
                <w:b/>
                <w:color w:val="FF0000"/>
                <w:sz w:val="19"/>
                <w:szCs w:val="19"/>
                <w:u w:val="single"/>
              </w:rPr>
            </w:pPr>
          </w:p>
        </w:tc>
      </w:tr>
      <w:tr w:rsidR="00552B17" w:rsidRPr="00B91A3C" w14:paraId="377FC286" w14:textId="77777777" w:rsidTr="008B0F29">
        <w:tblPrEx>
          <w:shd w:val="clear" w:color="auto" w:fill="auto"/>
        </w:tblPrEx>
        <w:trPr>
          <w:trHeight w:val="335"/>
        </w:trPr>
        <w:tc>
          <w:tcPr>
            <w:tcW w:w="10349" w:type="dxa"/>
            <w:gridSpan w:val="2"/>
            <w:vAlign w:val="center"/>
          </w:tcPr>
          <w:p w14:paraId="2D307831" w14:textId="77777777" w:rsidR="00552B17" w:rsidRPr="00B91A3C" w:rsidRDefault="00552B17" w:rsidP="00552B17">
            <w:pPr>
              <w:jc w:val="center"/>
              <w:rPr>
                <w:b/>
                <w:color w:val="FF0000"/>
                <w:sz w:val="19"/>
                <w:szCs w:val="19"/>
                <w:u w:val="single"/>
              </w:rPr>
            </w:pPr>
            <w:r w:rsidRPr="00B91A3C">
              <w:rPr>
                <w:b/>
                <w:color w:val="FF0000"/>
                <w:sz w:val="19"/>
                <w:szCs w:val="19"/>
                <w:u w:val="single"/>
              </w:rPr>
              <w:lastRenderedPageBreak/>
              <w:t>*Nie wypełniać jeśli nie dotyczy:</w:t>
            </w:r>
          </w:p>
        </w:tc>
      </w:tr>
      <w:tr w:rsidR="00552B17" w:rsidRPr="00B91A3C" w14:paraId="6A0E888A" w14:textId="77777777" w:rsidTr="008B0F29">
        <w:tblPrEx>
          <w:shd w:val="clear" w:color="auto" w:fill="auto"/>
        </w:tblPrEx>
        <w:trPr>
          <w:trHeight w:val="978"/>
        </w:trPr>
        <w:tc>
          <w:tcPr>
            <w:tcW w:w="10349" w:type="dxa"/>
            <w:gridSpan w:val="2"/>
            <w:vAlign w:val="center"/>
          </w:tcPr>
          <w:p w14:paraId="3B565689" w14:textId="2A757637" w:rsidR="00552B17" w:rsidRPr="00B91A3C" w:rsidRDefault="00552B17" w:rsidP="00552B17">
            <w:pPr>
              <w:ind w:right="707"/>
              <w:jc w:val="center"/>
              <w:rPr>
                <w:b/>
                <w:spacing w:val="-1"/>
                <w:sz w:val="19"/>
                <w:szCs w:val="19"/>
                <w:u w:val="single"/>
              </w:rPr>
            </w:pPr>
            <w:r w:rsidRPr="00B91A3C">
              <w:rPr>
                <w:b/>
                <w:spacing w:val="-1"/>
                <w:sz w:val="19"/>
                <w:szCs w:val="19"/>
                <w:u w:val="single"/>
              </w:rPr>
              <w:t xml:space="preserve">*DOTYCZĄCE PODWYKONAWCY NIEBĘDĄCEGO PODMIOTEM, </w:t>
            </w:r>
            <w:r w:rsidRPr="00B91A3C">
              <w:rPr>
                <w:b/>
                <w:spacing w:val="-1"/>
                <w:sz w:val="19"/>
                <w:szCs w:val="19"/>
                <w:u w:val="single"/>
              </w:rPr>
              <w:br/>
              <w:t xml:space="preserve">NA KTÓREGO ZASOBY POWOŁUJE SIĘ </w:t>
            </w:r>
            <w:r>
              <w:rPr>
                <w:b/>
                <w:spacing w:val="-1"/>
                <w:sz w:val="19"/>
                <w:szCs w:val="19"/>
                <w:u w:val="single"/>
              </w:rPr>
              <w:t>USŁUGODAWCA</w:t>
            </w:r>
          </w:p>
          <w:p w14:paraId="7A42A706" w14:textId="1FB040EF" w:rsidR="00552B17" w:rsidRPr="00B91A3C" w:rsidRDefault="00552B17" w:rsidP="00552B17">
            <w:pPr>
              <w:ind w:right="707"/>
              <w:jc w:val="center"/>
              <w:rPr>
                <w:b/>
                <w:spacing w:val="-1"/>
                <w:sz w:val="19"/>
                <w:szCs w:val="19"/>
                <w:u w:val="single"/>
              </w:rPr>
            </w:pPr>
          </w:p>
        </w:tc>
      </w:tr>
      <w:tr w:rsidR="00552B17" w:rsidRPr="00B91A3C" w14:paraId="74138057" w14:textId="77777777" w:rsidTr="008B0F29">
        <w:tblPrEx>
          <w:shd w:val="clear" w:color="auto" w:fill="auto"/>
        </w:tblPrEx>
        <w:tc>
          <w:tcPr>
            <w:tcW w:w="10349" w:type="dxa"/>
            <w:gridSpan w:val="2"/>
          </w:tcPr>
          <w:p w14:paraId="4A98FD9C" w14:textId="77777777" w:rsidR="00552B17" w:rsidRPr="00B91A3C" w:rsidRDefault="00552B17" w:rsidP="00552B17">
            <w:pPr>
              <w:ind w:right="709"/>
              <w:jc w:val="center"/>
              <w:rPr>
                <w:b/>
                <w:sz w:val="19"/>
                <w:szCs w:val="19"/>
              </w:rPr>
            </w:pPr>
            <w:r w:rsidRPr="00B91A3C">
              <w:rPr>
                <w:b/>
                <w:sz w:val="19"/>
                <w:szCs w:val="19"/>
              </w:rPr>
              <w:t>OŚWIADCZAM/-Y, ŻE:</w:t>
            </w:r>
          </w:p>
          <w:p w14:paraId="6A461D97" w14:textId="77777777" w:rsidR="00552B17" w:rsidRPr="00B91A3C" w:rsidRDefault="00552B17" w:rsidP="00552B17">
            <w:pPr>
              <w:ind w:right="709"/>
              <w:rPr>
                <w:sz w:val="19"/>
                <w:szCs w:val="19"/>
              </w:rPr>
            </w:pPr>
          </w:p>
          <w:p w14:paraId="1EEA147B" w14:textId="77777777" w:rsidR="00552B17" w:rsidRPr="00B91A3C" w:rsidRDefault="00552B17" w:rsidP="00552B17">
            <w:pPr>
              <w:ind w:right="709"/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>Następujący/e podmiot/y, będący/e podwykonawcą/</w:t>
            </w:r>
            <w:proofErr w:type="spellStart"/>
            <w:r w:rsidRPr="00B91A3C">
              <w:rPr>
                <w:sz w:val="19"/>
                <w:szCs w:val="19"/>
              </w:rPr>
              <w:t>ami</w:t>
            </w:r>
            <w:proofErr w:type="spellEnd"/>
            <w:r w:rsidRPr="00B91A3C">
              <w:rPr>
                <w:sz w:val="19"/>
                <w:szCs w:val="19"/>
              </w:rPr>
              <w:t xml:space="preserve">: </w:t>
            </w:r>
          </w:p>
          <w:p w14:paraId="1520785F" w14:textId="77777777" w:rsidR="00552B17" w:rsidRPr="00B91A3C" w:rsidRDefault="00552B17" w:rsidP="00552B17">
            <w:pPr>
              <w:ind w:right="709"/>
              <w:rPr>
                <w:sz w:val="19"/>
                <w:szCs w:val="19"/>
              </w:rPr>
            </w:pPr>
          </w:p>
          <w:p w14:paraId="19B68525" w14:textId="77777777" w:rsidR="00552B17" w:rsidRPr="00B91A3C" w:rsidRDefault="00552B17" w:rsidP="00552B17">
            <w:pPr>
              <w:ind w:right="709"/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 xml:space="preserve">……………………………………………………………………..….………………………………………… </w:t>
            </w:r>
          </w:p>
          <w:p w14:paraId="0A1E8B80" w14:textId="77777777" w:rsidR="00552B17" w:rsidRPr="00B91A3C" w:rsidRDefault="00552B17" w:rsidP="00552B17">
            <w:pPr>
              <w:tabs>
                <w:tab w:val="left" w:pos="8647"/>
              </w:tabs>
              <w:ind w:right="425"/>
              <w:rPr>
                <w:sz w:val="19"/>
                <w:szCs w:val="19"/>
              </w:rPr>
            </w:pPr>
            <w:r w:rsidRPr="00B91A3C">
              <w:rPr>
                <w:i/>
                <w:sz w:val="19"/>
                <w:szCs w:val="19"/>
              </w:rPr>
              <w:t>(podać pełną nazwę/firmę, adres, a także w zależności od podmiotu: NIP/PESEL, KRS/</w:t>
            </w:r>
            <w:proofErr w:type="spellStart"/>
            <w:r w:rsidRPr="00B91A3C">
              <w:rPr>
                <w:i/>
                <w:sz w:val="19"/>
                <w:szCs w:val="19"/>
              </w:rPr>
              <w:t>CEiDG</w:t>
            </w:r>
            <w:proofErr w:type="spellEnd"/>
            <w:r w:rsidRPr="00B91A3C">
              <w:rPr>
                <w:i/>
                <w:sz w:val="19"/>
                <w:szCs w:val="19"/>
              </w:rPr>
              <w:t>)</w:t>
            </w:r>
            <w:r w:rsidRPr="00B91A3C">
              <w:rPr>
                <w:sz w:val="19"/>
                <w:szCs w:val="19"/>
              </w:rPr>
              <w:t xml:space="preserve"> </w:t>
            </w:r>
          </w:p>
          <w:p w14:paraId="50DA63AC" w14:textId="77777777" w:rsidR="00552B17" w:rsidRPr="00B91A3C" w:rsidRDefault="00552B17" w:rsidP="00552B17">
            <w:pPr>
              <w:ind w:right="709"/>
              <w:rPr>
                <w:sz w:val="19"/>
                <w:szCs w:val="19"/>
              </w:rPr>
            </w:pPr>
          </w:p>
          <w:p w14:paraId="652EA3D6" w14:textId="7D8AE80B" w:rsidR="00552B17" w:rsidRPr="00B91A3C" w:rsidRDefault="00552B17" w:rsidP="00552B17">
            <w:pPr>
              <w:tabs>
                <w:tab w:val="left" w:pos="9387"/>
              </w:tabs>
              <w:ind w:right="709"/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>nie podlegaj/ą wykluczeniu z postępowania o udzielenie zamówienia</w:t>
            </w:r>
          </w:p>
          <w:p w14:paraId="4950273A" w14:textId="77777777" w:rsidR="00552B17" w:rsidRPr="00B91A3C" w:rsidRDefault="00552B17" w:rsidP="00552B17">
            <w:pPr>
              <w:tabs>
                <w:tab w:val="left" w:pos="9072"/>
              </w:tabs>
              <w:rPr>
                <w:sz w:val="19"/>
                <w:szCs w:val="19"/>
              </w:rPr>
            </w:pPr>
          </w:p>
          <w:p w14:paraId="22FDB7C9" w14:textId="77777777" w:rsidR="00552B17" w:rsidRPr="00B91A3C" w:rsidRDefault="00552B17" w:rsidP="00552B17">
            <w:pPr>
              <w:tabs>
                <w:tab w:val="left" w:pos="9072"/>
              </w:tabs>
              <w:rPr>
                <w:sz w:val="19"/>
                <w:szCs w:val="19"/>
              </w:rPr>
            </w:pPr>
          </w:p>
          <w:p w14:paraId="7A805A14" w14:textId="77777777" w:rsidR="00552B17" w:rsidRPr="00B91A3C" w:rsidRDefault="00552B17" w:rsidP="00552B17">
            <w:pPr>
              <w:tabs>
                <w:tab w:val="left" w:pos="9072"/>
              </w:tabs>
              <w:rPr>
                <w:sz w:val="19"/>
                <w:szCs w:val="19"/>
              </w:rPr>
            </w:pPr>
          </w:p>
          <w:p w14:paraId="290CBD15" w14:textId="77777777" w:rsidR="00552B17" w:rsidRPr="00B91A3C" w:rsidRDefault="00552B17" w:rsidP="00552B17">
            <w:pPr>
              <w:tabs>
                <w:tab w:val="left" w:pos="9072"/>
              </w:tabs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 xml:space="preserve">...............................................                                                               ……………………………………………. </w:t>
            </w:r>
          </w:p>
          <w:p w14:paraId="68BEA65E" w14:textId="77777777" w:rsidR="00552B17" w:rsidRPr="00B91A3C" w:rsidRDefault="00552B17" w:rsidP="00552B17">
            <w:pPr>
              <w:ind w:right="709"/>
              <w:jc w:val="center"/>
              <w:rPr>
                <w:i/>
                <w:sz w:val="19"/>
                <w:szCs w:val="19"/>
              </w:rPr>
            </w:pPr>
            <w:r w:rsidRPr="00B91A3C">
              <w:rPr>
                <w:i/>
                <w:sz w:val="19"/>
                <w:szCs w:val="19"/>
              </w:rPr>
              <w:t>miejscowość, data</w:t>
            </w:r>
            <w:r w:rsidRPr="00B91A3C">
              <w:rPr>
                <w:sz w:val="19"/>
                <w:szCs w:val="19"/>
              </w:rPr>
              <w:tab/>
            </w:r>
            <w:r w:rsidRPr="00B91A3C">
              <w:rPr>
                <w:sz w:val="19"/>
                <w:szCs w:val="19"/>
              </w:rPr>
              <w:tab/>
            </w:r>
            <w:r w:rsidRPr="00B91A3C">
              <w:rPr>
                <w:sz w:val="19"/>
                <w:szCs w:val="19"/>
              </w:rPr>
              <w:tab/>
            </w:r>
            <w:r w:rsidRPr="00B91A3C">
              <w:rPr>
                <w:sz w:val="19"/>
                <w:szCs w:val="19"/>
              </w:rPr>
              <w:tab/>
              <w:t xml:space="preserve">                       </w:t>
            </w:r>
            <w:r w:rsidRPr="00B91A3C">
              <w:rPr>
                <w:i/>
                <w:sz w:val="19"/>
                <w:szCs w:val="19"/>
              </w:rPr>
              <w:t>czytelny podpis (imię i nazwisko)</w:t>
            </w:r>
          </w:p>
          <w:p w14:paraId="750158E2" w14:textId="384407F1" w:rsidR="00552B17" w:rsidRPr="00B91A3C" w:rsidRDefault="00552B17" w:rsidP="00552B17">
            <w:pPr>
              <w:tabs>
                <w:tab w:val="left" w:pos="8505"/>
              </w:tabs>
              <w:ind w:left="5387" w:right="426" w:hanging="83"/>
              <w:jc w:val="center"/>
              <w:rPr>
                <w:i/>
                <w:sz w:val="19"/>
                <w:szCs w:val="19"/>
              </w:rPr>
            </w:pPr>
            <w:r w:rsidRPr="00B91A3C">
              <w:rPr>
                <w:i/>
                <w:sz w:val="19"/>
                <w:szCs w:val="19"/>
              </w:rPr>
              <w:t xml:space="preserve">lub podpis wraz z pieczątką </w:t>
            </w:r>
            <w:r>
              <w:rPr>
                <w:i/>
                <w:sz w:val="19"/>
                <w:szCs w:val="19"/>
              </w:rPr>
              <w:t>usługodawcy</w:t>
            </w:r>
            <w:r w:rsidRPr="00B91A3C">
              <w:rPr>
                <w:i/>
                <w:sz w:val="19"/>
                <w:szCs w:val="19"/>
              </w:rPr>
              <w:t xml:space="preserve"> lub osoby właściwie do tego upoważnionej</w:t>
            </w:r>
          </w:p>
          <w:p w14:paraId="4FBBD627" w14:textId="77777777" w:rsidR="00552B17" w:rsidRPr="00B91A3C" w:rsidRDefault="00552B17" w:rsidP="00552B17">
            <w:pPr>
              <w:ind w:left="5387" w:right="707" w:hanging="83"/>
              <w:jc w:val="center"/>
              <w:rPr>
                <w:i/>
                <w:sz w:val="19"/>
                <w:szCs w:val="19"/>
              </w:rPr>
            </w:pPr>
          </w:p>
        </w:tc>
      </w:tr>
      <w:tr w:rsidR="00552B17" w:rsidRPr="00B91A3C" w14:paraId="563D249C" w14:textId="77777777" w:rsidTr="008B0F29">
        <w:tblPrEx>
          <w:shd w:val="clear" w:color="auto" w:fill="auto"/>
        </w:tblPrEx>
        <w:trPr>
          <w:trHeight w:val="489"/>
        </w:trPr>
        <w:tc>
          <w:tcPr>
            <w:tcW w:w="10349" w:type="dxa"/>
            <w:gridSpan w:val="2"/>
            <w:vAlign w:val="center"/>
          </w:tcPr>
          <w:p w14:paraId="502431B9" w14:textId="77777777" w:rsidR="00552B17" w:rsidRDefault="00552B17" w:rsidP="00552B17">
            <w:pPr>
              <w:ind w:right="709"/>
              <w:jc w:val="center"/>
              <w:rPr>
                <w:b/>
                <w:sz w:val="19"/>
                <w:szCs w:val="19"/>
                <w:u w:val="single"/>
              </w:rPr>
            </w:pPr>
          </w:p>
          <w:p w14:paraId="347D03C7" w14:textId="77777777" w:rsidR="00552B17" w:rsidRDefault="00552B17" w:rsidP="00552B17">
            <w:pPr>
              <w:ind w:right="709"/>
              <w:jc w:val="center"/>
              <w:rPr>
                <w:b/>
                <w:sz w:val="19"/>
                <w:szCs w:val="19"/>
                <w:u w:val="single"/>
              </w:rPr>
            </w:pPr>
          </w:p>
          <w:p w14:paraId="0E841500" w14:textId="77777777" w:rsidR="00552B17" w:rsidRDefault="00552B17" w:rsidP="00552B17">
            <w:pPr>
              <w:ind w:right="709"/>
              <w:jc w:val="center"/>
              <w:rPr>
                <w:b/>
                <w:sz w:val="19"/>
                <w:szCs w:val="19"/>
                <w:u w:val="single"/>
              </w:rPr>
            </w:pPr>
          </w:p>
          <w:p w14:paraId="6580BE1F" w14:textId="77777777" w:rsidR="00552B17" w:rsidRDefault="00552B17" w:rsidP="00552B17">
            <w:pPr>
              <w:ind w:right="709"/>
              <w:jc w:val="center"/>
              <w:rPr>
                <w:b/>
                <w:sz w:val="19"/>
                <w:szCs w:val="19"/>
                <w:u w:val="single"/>
              </w:rPr>
            </w:pPr>
          </w:p>
          <w:p w14:paraId="0A30C1A8" w14:textId="77777777" w:rsidR="00552B17" w:rsidRDefault="00552B17" w:rsidP="00552B17">
            <w:pPr>
              <w:ind w:right="709"/>
              <w:jc w:val="center"/>
              <w:rPr>
                <w:b/>
                <w:sz w:val="19"/>
                <w:szCs w:val="19"/>
                <w:u w:val="single"/>
              </w:rPr>
            </w:pPr>
          </w:p>
          <w:p w14:paraId="2B2F7235" w14:textId="170A88DA" w:rsidR="00552B17" w:rsidRPr="00B91A3C" w:rsidRDefault="00552B17" w:rsidP="00552B17">
            <w:pPr>
              <w:ind w:right="709"/>
              <w:jc w:val="center"/>
              <w:rPr>
                <w:b/>
                <w:sz w:val="19"/>
                <w:szCs w:val="19"/>
                <w:u w:val="single"/>
              </w:rPr>
            </w:pPr>
            <w:r w:rsidRPr="00B91A3C">
              <w:rPr>
                <w:b/>
                <w:sz w:val="19"/>
                <w:szCs w:val="19"/>
                <w:u w:val="single"/>
              </w:rPr>
              <w:t>DOTYCZĄCE PODANYCH INFORMACJI</w:t>
            </w:r>
          </w:p>
        </w:tc>
      </w:tr>
      <w:tr w:rsidR="00552B17" w:rsidRPr="00B91A3C" w14:paraId="49C7CBD3" w14:textId="77777777" w:rsidTr="008B0F29">
        <w:tblPrEx>
          <w:shd w:val="clear" w:color="auto" w:fill="auto"/>
        </w:tblPrEx>
        <w:tc>
          <w:tcPr>
            <w:tcW w:w="10349" w:type="dxa"/>
            <w:gridSpan w:val="2"/>
          </w:tcPr>
          <w:p w14:paraId="02B247D9" w14:textId="77777777" w:rsidR="00552B17" w:rsidRPr="00B91A3C" w:rsidRDefault="00552B17" w:rsidP="00552B17">
            <w:pPr>
              <w:ind w:right="709"/>
              <w:jc w:val="center"/>
              <w:rPr>
                <w:b/>
                <w:sz w:val="19"/>
                <w:szCs w:val="19"/>
              </w:rPr>
            </w:pPr>
            <w:r w:rsidRPr="00B91A3C">
              <w:rPr>
                <w:b/>
                <w:sz w:val="19"/>
                <w:szCs w:val="19"/>
              </w:rPr>
              <w:t>OŚWIADCZAM/-Y, ŻE:</w:t>
            </w:r>
          </w:p>
          <w:p w14:paraId="0C7AF4C6" w14:textId="77777777" w:rsidR="00552B17" w:rsidRPr="00B91A3C" w:rsidRDefault="00552B17" w:rsidP="00552B17">
            <w:pPr>
              <w:ind w:right="709"/>
              <w:jc w:val="both"/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>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640D1876" w14:textId="77777777" w:rsidR="00552B17" w:rsidRPr="00B91A3C" w:rsidRDefault="00552B17" w:rsidP="00552B17">
            <w:pPr>
              <w:ind w:right="709"/>
              <w:jc w:val="both"/>
              <w:rPr>
                <w:sz w:val="19"/>
                <w:szCs w:val="19"/>
              </w:rPr>
            </w:pPr>
          </w:p>
          <w:p w14:paraId="6570511B" w14:textId="77777777" w:rsidR="00552B17" w:rsidRPr="00B91A3C" w:rsidRDefault="00552B17" w:rsidP="00552B17">
            <w:pPr>
              <w:ind w:right="709"/>
              <w:jc w:val="both"/>
              <w:rPr>
                <w:sz w:val="19"/>
                <w:szCs w:val="19"/>
              </w:rPr>
            </w:pPr>
          </w:p>
          <w:p w14:paraId="20E45918" w14:textId="77777777" w:rsidR="00552B17" w:rsidRPr="00B91A3C" w:rsidRDefault="00552B17" w:rsidP="00552B17">
            <w:pPr>
              <w:tabs>
                <w:tab w:val="left" w:pos="9072"/>
              </w:tabs>
              <w:rPr>
                <w:sz w:val="19"/>
                <w:szCs w:val="19"/>
              </w:rPr>
            </w:pPr>
            <w:r w:rsidRPr="00B91A3C">
              <w:rPr>
                <w:sz w:val="19"/>
                <w:szCs w:val="19"/>
              </w:rPr>
              <w:t xml:space="preserve">....................................................                                                         ……………………………………………. </w:t>
            </w:r>
          </w:p>
          <w:p w14:paraId="733AB0DA" w14:textId="77777777" w:rsidR="00552B17" w:rsidRPr="00B91A3C" w:rsidRDefault="00552B17" w:rsidP="00552B17">
            <w:pPr>
              <w:ind w:right="426"/>
              <w:jc w:val="center"/>
              <w:rPr>
                <w:i/>
                <w:sz w:val="19"/>
                <w:szCs w:val="19"/>
              </w:rPr>
            </w:pPr>
            <w:r w:rsidRPr="00B91A3C">
              <w:rPr>
                <w:i/>
                <w:sz w:val="19"/>
                <w:szCs w:val="19"/>
              </w:rPr>
              <w:t>miejscowość, data</w:t>
            </w:r>
            <w:r w:rsidRPr="00B91A3C">
              <w:rPr>
                <w:sz w:val="19"/>
                <w:szCs w:val="19"/>
              </w:rPr>
              <w:tab/>
            </w:r>
            <w:r w:rsidRPr="00B91A3C">
              <w:rPr>
                <w:sz w:val="19"/>
                <w:szCs w:val="19"/>
              </w:rPr>
              <w:tab/>
            </w:r>
            <w:r w:rsidRPr="00B91A3C">
              <w:rPr>
                <w:sz w:val="19"/>
                <w:szCs w:val="19"/>
              </w:rPr>
              <w:tab/>
            </w:r>
            <w:r w:rsidRPr="00B91A3C">
              <w:rPr>
                <w:sz w:val="19"/>
                <w:szCs w:val="19"/>
              </w:rPr>
              <w:tab/>
              <w:t xml:space="preserve">           </w:t>
            </w:r>
            <w:r w:rsidRPr="00B91A3C">
              <w:rPr>
                <w:sz w:val="19"/>
                <w:szCs w:val="19"/>
              </w:rPr>
              <w:tab/>
              <w:t xml:space="preserve">       </w:t>
            </w:r>
            <w:r w:rsidRPr="00B91A3C">
              <w:rPr>
                <w:i/>
                <w:sz w:val="19"/>
                <w:szCs w:val="19"/>
              </w:rPr>
              <w:t>czytelny podpis (imię i nazwisko)</w:t>
            </w:r>
          </w:p>
          <w:p w14:paraId="2D9F91CF" w14:textId="7E792AB0" w:rsidR="00552B17" w:rsidRPr="00B91A3C" w:rsidRDefault="00552B17" w:rsidP="00552B17">
            <w:pPr>
              <w:ind w:left="5387" w:right="426" w:hanging="83"/>
              <w:jc w:val="center"/>
              <w:rPr>
                <w:i/>
                <w:sz w:val="19"/>
                <w:szCs w:val="19"/>
              </w:rPr>
            </w:pPr>
            <w:r w:rsidRPr="00B91A3C">
              <w:rPr>
                <w:i/>
                <w:sz w:val="19"/>
                <w:szCs w:val="19"/>
              </w:rPr>
              <w:t xml:space="preserve">lub podpis wraz z pieczątką </w:t>
            </w:r>
            <w:r>
              <w:rPr>
                <w:i/>
                <w:sz w:val="19"/>
                <w:szCs w:val="19"/>
              </w:rPr>
              <w:t>usługodawcy</w:t>
            </w:r>
            <w:r w:rsidRPr="00B91A3C">
              <w:rPr>
                <w:i/>
                <w:sz w:val="19"/>
                <w:szCs w:val="19"/>
              </w:rPr>
              <w:t xml:space="preserve"> lub osoby właściwie do tego upoważnionej</w:t>
            </w:r>
          </w:p>
          <w:p w14:paraId="5DA97A5B" w14:textId="77777777" w:rsidR="00552B17" w:rsidRPr="00B91A3C" w:rsidRDefault="00552B17" w:rsidP="00552B17">
            <w:pPr>
              <w:ind w:left="5387" w:right="707" w:hanging="83"/>
              <w:jc w:val="center"/>
              <w:rPr>
                <w:i/>
                <w:sz w:val="19"/>
                <w:szCs w:val="19"/>
              </w:rPr>
            </w:pPr>
          </w:p>
        </w:tc>
      </w:tr>
    </w:tbl>
    <w:p w14:paraId="10E34488" w14:textId="77777777" w:rsidR="008B0F29" w:rsidRDefault="008B0F29" w:rsidP="008B0F29">
      <w:pPr>
        <w:suppressAutoHyphens w:val="0"/>
        <w:spacing w:before="120" w:after="120"/>
        <w:ind w:left="284"/>
        <w:jc w:val="both"/>
        <w:rPr>
          <w:rFonts w:cs="Calibri"/>
          <w:sz w:val="20"/>
          <w:szCs w:val="20"/>
        </w:rPr>
      </w:pPr>
    </w:p>
    <w:p w14:paraId="06CD21A3" w14:textId="77777777" w:rsidR="00F349FA" w:rsidRDefault="00F349FA" w:rsidP="008B0F29">
      <w:pPr>
        <w:suppressAutoHyphens w:val="0"/>
        <w:spacing w:before="120" w:after="120"/>
        <w:ind w:left="284"/>
        <w:jc w:val="both"/>
        <w:rPr>
          <w:rFonts w:cs="Calibri"/>
          <w:sz w:val="20"/>
          <w:szCs w:val="20"/>
        </w:rPr>
      </w:pPr>
    </w:p>
    <w:p w14:paraId="619383B0" w14:textId="77777777" w:rsidR="00F349FA" w:rsidRDefault="00F349FA" w:rsidP="008B0F29">
      <w:pPr>
        <w:suppressAutoHyphens w:val="0"/>
        <w:spacing w:before="120" w:after="120"/>
        <w:ind w:left="284"/>
        <w:jc w:val="both"/>
        <w:rPr>
          <w:rFonts w:cs="Calibri"/>
          <w:sz w:val="20"/>
          <w:szCs w:val="20"/>
        </w:rPr>
      </w:pPr>
    </w:p>
    <w:p w14:paraId="37FA99D6" w14:textId="77777777" w:rsidR="00A25241" w:rsidRDefault="00A25241" w:rsidP="00DB5C2E">
      <w:pPr>
        <w:suppressAutoHyphens w:val="0"/>
        <w:spacing w:before="120" w:after="120"/>
        <w:jc w:val="both"/>
        <w:rPr>
          <w:rFonts w:cs="Calibri"/>
          <w:sz w:val="20"/>
          <w:szCs w:val="20"/>
        </w:rPr>
      </w:pPr>
    </w:p>
    <w:p w14:paraId="026E5E51" w14:textId="77777777" w:rsidR="00DB5C2E" w:rsidRDefault="00DB5C2E" w:rsidP="00DB5C2E">
      <w:pPr>
        <w:suppressAutoHyphens w:val="0"/>
        <w:spacing w:before="120" w:after="120"/>
        <w:jc w:val="both"/>
        <w:rPr>
          <w:rFonts w:cs="Calibri"/>
          <w:sz w:val="20"/>
          <w:szCs w:val="20"/>
        </w:rPr>
      </w:pPr>
    </w:p>
    <w:p w14:paraId="5F801A9B" w14:textId="24A2DAF4" w:rsidR="001D2EAA" w:rsidRPr="00DC00E9" w:rsidRDefault="001D2EAA" w:rsidP="001D2EAA">
      <w:pPr>
        <w:suppressAutoHyphens w:val="0"/>
        <w:jc w:val="right"/>
        <w:rPr>
          <w:sz w:val="20"/>
          <w:szCs w:val="20"/>
        </w:rPr>
      </w:pPr>
      <w:r w:rsidRPr="008A46A6">
        <w:rPr>
          <w:b/>
          <w:i/>
          <w:sz w:val="20"/>
          <w:szCs w:val="20"/>
        </w:rPr>
        <w:t xml:space="preserve">Załącznik nr </w:t>
      </w:r>
      <w:r w:rsidR="00FB369D">
        <w:rPr>
          <w:b/>
          <w:i/>
          <w:sz w:val="20"/>
          <w:szCs w:val="20"/>
        </w:rPr>
        <w:t>4</w:t>
      </w:r>
      <w:r w:rsidRPr="008A46A6">
        <w:rPr>
          <w:b/>
          <w:i/>
          <w:sz w:val="20"/>
          <w:szCs w:val="20"/>
        </w:rPr>
        <w:t xml:space="preserve"> do SIWZ</w:t>
      </w:r>
    </w:p>
    <w:p w14:paraId="508985FF" w14:textId="21FFC097" w:rsidR="001D2EAA" w:rsidRDefault="00A25241" w:rsidP="001D2EAA">
      <w:pPr>
        <w:rPr>
          <w:sz w:val="20"/>
          <w:szCs w:val="20"/>
        </w:rPr>
      </w:pPr>
      <w:r>
        <w:rPr>
          <w:rFonts w:eastAsia="Tahoma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2CC1D" wp14:editId="6B8C2EB4">
                <wp:simplePos x="0" y="0"/>
                <wp:positionH relativeFrom="margin">
                  <wp:align>left</wp:align>
                </wp:positionH>
                <wp:positionV relativeFrom="paragraph">
                  <wp:posOffset>6870</wp:posOffset>
                </wp:positionV>
                <wp:extent cx="1920240" cy="868680"/>
                <wp:effectExtent l="0" t="0" r="22860" b="2667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4E4A5" w14:textId="77777777" w:rsidR="00A25241" w:rsidRDefault="00A25241" w:rsidP="00A25241"/>
                          <w:p w14:paraId="3CF462E9" w14:textId="77777777" w:rsidR="00A25241" w:rsidRDefault="00A25241" w:rsidP="00A25241"/>
                          <w:p w14:paraId="06835DBD" w14:textId="77777777" w:rsidR="00A25241" w:rsidRDefault="00A25241" w:rsidP="00A252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8AFCE02" w14:textId="47D4E529" w:rsidR="00A25241" w:rsidRPr="00D40909" w:rsidRDefault="00A25241" w:rsidP="00A25241">
                            <w:pPr>
                              <w:spacing w:before="280" w:after="28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92F2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(pieczęć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Usługodawcy</w:t>
                            </w:r>
                            <w:r w:rsidRPr="00692F2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B7F2555" w14:textId="77777777" w:rsidR="00A25241" w:rsidRPr="007A427E" w:rsidRDefault="00A25241" w:rsidP="00A25241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2CC1D" id="_x0000_s1028" style="position:absolute;margin-left:0;margin-top:.55pt;width:151.2pt;height:68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">
                <v:textbox inset="0,0,0,0">
                  <w:txbxContent>
                    <w:p w14:paraId="3BF4E4A5" w14:textId="77777777" w:rsidR="00A25241" w:rsidRDefault="00A25241" w:rsidP="00A25241"/>
                    <w:p w14:paraId="3CF462E9" w14:textId="77777777" w:rsidR="00A25241" w:rsidRDefault="00A25241" w:rsidP="00A25241"/>
                    <w:p w14:paraId="06835DBD" w14:textId="77777777" w:rsidR="00A25241" w:rsidRDefault="00A25241" w:rsidP="00A252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8AFCE02" w14:textId="47D4E529" w:rsidR="00A25241" w:rsidRPr="00D40909" w:rsidRDefault="00A25241" w:rsidP="00A25241">
                      <w:pPr>
                        <w:spacing w:before="280" w:after="28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692F24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(pieczęć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Usługodawcy</w:t>
                      </w:r>
                      <w:r w:rsidRPr="00692F24">
                        <w:rPr>
                          <w:rFonts w:ascii="Tahoma" w:hAnsi="Tahoma" w:cs="Tahoma"/>
                          <w:sz w:val="16"/>
                          <w:szCs w:val="16"/>
                        </w:rPr>
                        <w:t>)</w:t>
                      </w:r>
                    </w:p>
                    <w:p w14:paraId="0B7F2555" w14:textId="77777777" w:rsidR="00A25241" w:rsidRPr="007A427E" w:rsidRDefault="00A25241" w:rsidP="00A25241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E671BC" w14:textId="650F9624" w:rsidR="001D2EAA" w:rsidRDefault="001D2EAA" w:rsidP="001D2EAA">
      <w:pPr>
        <w:rPr>
          <w:sz w:val="20"/>
          <w:szCs w:val="20"/>
        </w:rPr>
      </w:pPr>
    </w:p>
    <w:p w14:paraId="11A61AEE" w14:textId="77777777" w:rsidR="001D2EAA" w:rsidRDefault="001D2EAA" w:rsidP="001D2EAA">
      <w:pPr>
        <w:rPr>
          <w:sz w:val="20"/>
          <w:szCs w:val="20"/>
        </w:rPr>
      </w:pPr>
    </w:p>
    <w:p w14:paraId="2C63E9F0" w14:textId="77777777" w:rsidR="001D2EAA" w:rsidRDefault="001D2EAA" w:rsidP="001D2EAA">
      <w:pPr>
        <w:rPr>
          <w:sz w:val="20"/>
          <w:szCs w:val="20"/>
        </w:rPr>
      </w:pPr>
    </w:p>
    <w:p w14:paraId="10126EFD" w14:textId="77777777" w:rsidR="001D2EAA" w:rsidRPr="00561F3B" w:rsidRDefault="001D2EAA" w:rsidP="001D2EAA">
      <w:pPr>
        <w:rPr>
          <w:sz w:val="20"/>
          <w:szCs w:val="20"/>
        </w:rPr>
      </w:pPr>
    </w:p>
    <w:p w14:paraId="2E38885F" w14:textId="77777777" w:rsidR="001D2EAA" w:rsidRPr="00561F3B" w:rsidRDefault="001D2EAA" w:rsidP="001D2EAA">
      <w:pPr>
        <w:rPr>
          <w:sz w:val="20"/>
          <w:szCs w:val="20"/>
        </w:rPr>
      </w:pPr>
    </w:p>
    <w:p w14:paraId="787E8EAC" w14:textId="026EE1BB" w:rsidR="001D2EAA" w:rsidRPr="00561F3B" w:rsidRDefault="001D2EAA" w:rsidP="00EA1CE3">
      <w:pPr>
        <w:pStyle w:val="Nagwekmniejszyrodek"/>
        <w:spacing w:before="0" w:after="0"/>
        <w:rPr>
          <w:rFonts w:ascii="Arial" w:hAnsi="Arial" w:cs="Arial"/>
          <w:sz w:val="20"/>
        </w:rPr>
      </w:pPr>
      <w:r w:rsidRPr="00561F3B">
        <w:rPr>
          <w:rFonts w:ascii="Arial" w:hAnsi="Arial" w:cs="Arial"/>
          <w:b w:val="0"/>
          <w:sz w:val="20"/>
        </w:rPr>
        <w:t xml:space="preserve">Dotyczy: </w:t>
      </w:r>
      <w:r w:rsidRPr="001D2EAA">
        <w:rPr>
          <w:rFonts w:ascii="Arial" w:hAnsi="Arial" w:cs="Arial"/>
          <w:b w:val="0"/>
          <w:bCs w:val="0"/>
          <w:sz w:val="20"/>
        </w:rPr>
        <w:t xml:space="preserve">postępowania na </w:t>
      </w:r>
      <w:r w:rsidR="00EA1CE3">
        <w:rPr>
          <w:rFonts w:ascii="Arial" w:hAnsi="Arial" w:cs="Arial"/>
          <w:b w:val="0"/>
          <w:sz w:val="20"/>
        </w:rPr>
        <w:t>świadczenie usług pośrednictwa finansowego mających na celu pozyskanie finansowania inwestycji</w:t>
      </w:r>
      <w:r w:rsidR="00EA1CE3" w:rsidRPr="00665D0F">
        <w:rPr>
          <w:rFonts w:ascii="Arial" w:hAnsi="Arial" w:cs="Arial"/>
          <w:sz w:val="20"/>
        </w:rPr>
        <w:t xml:space="preserve"> pn.: „</w:t>
      </w:r>
      <w:r w:rsidR="00EA1CE3">
        <w:rPr>
          <w:rFonts w:ascii="Arial" w:hAnsi="Arial" w:cs="Arial"/>
          <w:b w:val="0"/>
          <w:sz w:val="20"/>
        </w:rPr>
        <w:t>Budowa zespołu zabudowy mieszkaniowej i usługowej oraz przebudowa budynków usługowych wraz z zagospodarowaniem terenu i niezbędną infrastrukturą techniczną przy ul. Srebrniki 1 w Gdańsku</w:t>
      </w:r>
      <w:r w:rsidR="00EA1CE3" w:rsidRPr="00665D0F">
        <w:rPr>
          <w:rFonts w:ascii="Arial" w:hAnsi="Arial" w:cs="Arial"/>
          <w:sz w:val="20"/>
        </w:rPr>
        <w:t>”</w:t>
      </w:r>
    </w:p>
    <w:p w14:paraId="54E78F06" w14:textId="77777777" w:rsidR="00A25241" w:rsidRDefault="00A25241" w:rsidP="001D2EAA">
      <w:pPr>
        <w:pStyle w:val="Nagwekmniejszyrodek"/>
        <w:spacing w:before="0" w:after="0"/>
        <w:rPr>
          <w:rFonts w:ascii="Arial" w:hAnsi="Arial" w:cs="Arial"/>
          <w:szCs w:val="22"/>
        </w:rPr>
      </w:pPr>
    </w:p>
    <w:p w14:paraId="2A3466BB" w14:textId="2AD55340" w:rsidR="001D2EAA" w:rsidRPr="00411978" w:rsidRDefault="001D2EAA" w:rsidP="001D2EAA">
      <w:pPr>
        <w:pStyle w:val="Nagwekmniejszyrodek"/>
        <w:spacing w:before="0" w:after="0"/>
        <w:rPr>
          <w:rFonts w:ascii="Arial" w:hAnsi="Arial" w:cs="Arial"/>
          <w:b w:val="0"/>
          <w:szCs w:val="22"/>
        </w:rPr>
      </w:pPr>
      <w:r w:rsidRPr="00411978">
        <w:rPr>
          <w:rFonts w:ascii="Arial" w:hAnsi="Arial" w:cs="Arial"/>
          <w:szCs w:val="22"/>
        </w:rPr>
        <w:t>Wykaz wykonanych usług z zakresu odpowiadającego podmiotowi zamówienia</w:t>
      </w:r>
    </w:p>
    <w:p w14:paraId="3755CC5B" w14:textId="77777777" w:rsidR="001D2EAA" w:rsidRPr="00561F3B" w:rsidRDefault="001D2EAA" w:rsidP="001D2EAA">
      <w:pPr>
        <w:jc w:val="center"/>
        <w:rPr>
          <w:b/>
          <w:sz w:val="20"/>
          <w:szCs w:val="20"/>
        </w:rPr>
      </w:pPr>
    </w:p>
    <w:p w14:paraId="718D9047" w14:textId="642FC11A" w:rsidR="001D2EAA" w:rsidRDefault="001D2EAA" w:rsidP="001D2EAA">
      <w:pPr>
        <w:suppressAutoHyphens w:val="0"/>
        <w:jc w:val="both"/>
        <w:rPr>
          <w:sz w:val="20"/>
          <w:szCs w:val="20"/>
          <w:lang w:eastAsia="pl-PL"/>
        </w:rPr>
      </w:pPr>
      <w:r w:rsidRPr="00411978">
        <w:rPr>
          <w:sz w:val="20"/>
          <w:szCs w:val="20"/>
        </w:rPr>
        <w:t xml:space="preserve">Wykonanych w okresie ostatnich </w:t>
      </w:r>
      <w:r>
        <w:rPr>
          <w:sz w:val="20"/>
          <w:szCs w:val="20"/>
        </w:rPr>
        <w:t>5</w:t>
      </w:r>
      <w:r w:rsidRPr="00411978">
        <w:rPr>
          <w:sz w:val="20"/>
          <w:szCs w:val="20"/>
        </w:rPr>
        <w:t xml:space="preserve"> lat przed terminem składania ofert, a jeżeli okres prowadzenia działalności jest krótszy – w tym okresie, wraz z podaniem ich rodzaju i wartości, daty i miejsca wykonania</w:t>
      </w:r>
      <w:r>
        <w:rPr>
          <w:sz w:val="20"/>
          <w:szCs w:val="20"/>
        </w:rPr>
        <w:t>:</w:t>
      </w:r>
    </w:p>
    <w:p w14:paraId="5EE4F019" w14:textId="77777777" w:rsidR="001D2EAA" w:rsidRPr="00561F3B" w:rsidRDefault="001D2EAA" w:rsidP="001D2EAA">
      <w:pPr>
        <w:pStyle w:val="Bezodstpw"/>
        <w:jc w:val="both"/>
        <w:rPr>
          <w:rFonts w:ascii="Arial" w:hAnsi="Arial" w:cs="Arial"/>
          <w:sz w:val="20"/>
          <w:szCs w:val="20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3088"/>
        <w:gridCol w:w="1717"/>
        <w:gridCol w:w="1658"/>
        <w:gridCol w:w="2257"/>
      </w:tblGrid>
      <w:tr w:rsidR="00633F29" w:rsidRPr="00561F3B" w14:paraId="4F1B802B" w14:textId="77777777" w:rsidTr="00633F29">
        <w:trPr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D61D" w14:textId="77777777" w:rsidR="00633F29" w:rsidRPr="00561F3B" w:rsidRDefault="00633F29" w:rsidP="0044577E">
            <w:pPr>
              <w:jc w:val="center"/>
              <w:rPr>
                <w:b/>
                <w:sz w:val="20"/>
                <w:szCs w:val="20"/>
              </w:rPr>
            </w:pPr>
            <w:r w:rsidRPr="00561F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C0A4" w14:textId="2A988FA1" w:rsidR="00633F29" w:rsidRPr="00561F3B" w:rsidRDefault="00633F29" w:rsidP="0044577E">
            <w:pPr>
              <w:jc w:val="center"/>
              <w:rPr>
                <w:b/>
                <w:sz w:val="20"/>
                <w:szCs w:val="20"/>
              </w:rPr>
            </w:pPr>
            <w:r w:rsidRPr="00561F3B">
              <w:rPr>
                <w:b/>
                <w:sz w:val="20"/>
                <w:szCs w:val="20"/>
              </w:rPr>
              <w:t xml:space="preserve">Opis wykonanych </w:t>
            </w:r>
            <w:r>
              <w:rPr>
                <w:b/>
                <w:sz w:val="20"/>
                <w:szCs w:val="20"/>
              </w:rPr>
              <w:t>usług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56ED" w14:textId="13AD95EF" w:rsidR="00633F29" w:rsidRPr="00561F3B" w:rsidRDefault="00633F29" w:rsidP="0044577E">
            <w:pPr>
              <w:jc w:val="center"/>
              <w:rPr>
                <w:sz w:val="20"/>
                <w:szCs w:val="20"/>
              </w:rPr>
            </w:pPr>
            <w:r w:rsidRPr="00561F3B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>netto</w:t>
            </w:r>
            <w:r w:rsidRPr="00561F3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wykonanych usług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3C2F" w14:textId="0970D676" w:rsidR="00633F29" w:rsidRPr="00561F3B" w:rsidRDefault="00633F29" w:rsidP="0044577E">
            <w:pPr>
              <w:jc w:val="center"/>
              <w:rPr>
                <w:b/>
                <w:sz w:val="20"/>
                <w:szCs w:val="20"/>
              </w:rPr>
            </w:pPr>
            <w:r w:rsidRPr="00561F3B">
              <w:rPr>
                <w:b/>
                <w:sz w:val="20"/>
                <w:szCs w:val="20"/>
              </w:rPr>
              <w:t xml:space="preserve">Data wykonania </w:t>
            </w:r>
          </w:p>
          <w:p w14:paraId="245EB0EA" w14:textId="77777777" w:rsidR="00633F29" w:rsidRPr="00561F3B" w:rsidRDefault="00633F29" w:rsidP="0044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61F3B">
              <w:rPr>
                <w:sz w:val="20"/>
                <w:szCs w:val="20"/>
              </w:rPr>
              <w:t>d rozpoczęcia do zakończenia</w:t>
            </w:r>
          </w:p>
          <w:p w14:paraId="5FB5D2AE" w14:textId="77777777" w:rsidR="00633F29" w:rsidRPr="00561F3B" w:rsidRDefault="00633F29" w:rsidP="0044577E">
            <w:pPr>
              <w:jc w:val="center"/>
              <w:rPr>
                <w:b/>
                <w:sz w:val="20"/>
                <w:szCs w:val="20"/>
              </w:rPr>
            </w:pPr>
            <w:r w:rsidRPr="00561F3B">
              <w:rPr>
                <w:sz w:val="20"/>
                <w:szCs w:val="20"/>
              </w:rPr>
              <w:t>(</w:t>
            </w:r>
            <w:proofErr w:type="spellStart"/>
            <w:r w:rsidRPr="00561F3B">
              <w:rPr>
                <w:sz w:val="20"/>
                <w:szCs w:val="20"/>
              </w:rPr>
              <w:t>dd.mm.rrrr</w:t>
            </w:r>
            <w:proofErr w:type="spellEnd"/>
            <w:r w:rsidRPr="00561F3B">
              <w:rPr>
                <w:sz w:val="20"/>
                <w:szCs w:val="20"/>
              </w:rPr>
              <w:t>)</w:t>
            </w:r>
            <w:r w:rsidRPr="00561F3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3699" w14:textId="77777777" w:rsidR="00633F29" w:rsidRPr="00561F3B" w:rsidRDefault="00633F29" w:rsidP="0044577E">
            <w:pPr>
              <w:jc w:val="center"/>
              <w:rPr>
                <w:b/>
                <w:sz w:val="20"/>
                <w:szCs w:val="20"/>
              </w:rPr>
            </w:pPr>
            <w:r w:rsidRPr="00561F3B">
              <w:rPr>
                <w:b/>
                <w:sz w:val="20"/>
                <w:szCs w:val="20"/>
              </w:rPr>
              <w:t xml:space="preserve">Nazwa i adres Odbiorcy / Zamawiającego </w:t>
            </w:r>
          </w:p>
        </w:tc>
      </w:tr>
      <w:tr w:rsidR="00633F29" w:rsidRPr="00561F3B" w14:paraId="03A0B88C" w14:textId="77777777" w:rsidTr="00633F29">
        <w:trPr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3BC" w14:textId="77777777" w:rsidR="00633F29" w:rsidRPr="00561F3B" w:rsidRDefault="00633F29" w:rsidP="0044577E">
            <w:pPr>
              <w:jc w:val="center"/>
              <w:rPr>
                <w:i/>
                <w:sz w:val="20"/>
                <w:szCs w:val="20"/>
              </w:rPr>
            </w:pPr>
            <w:r w:rsidRPr="00561F3B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95A3" w14:textId="77777777" w:rsidR="00633F29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  <w:p w14:paraId="0A626F40" w14:textId="77777777" w:rsidR="00633F29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  <w:p w14:paraId="7D52A657" w14:textId="77777777" w:rsidR="00633F29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  <w:p w14:paraId="66C44B5E" w14:textId="77777777" w:rsidR="00633F29" w:rsidRPr="00561F3B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76B" w14:textId="77777777" w:rsidR="00633F29" w:rsidRPr="00561F3B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2E1" w14:textId="77777777" w:rsidR="00633F29" w:rsidRPr="00561F3B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F0A6" w14:textId="77777777" w:rsidR="00633F29" w:rsidRPr="00561F3B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33F29" w:rsidRPr="00561F3B" w14:paraId="2B506FE1" w14:textId="77777777" w:rsidTr="00633F29">
        <w:trPr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74BA" w14:textId="77777777" w:rsidR="00633F29" w:rsidRPr="00561F3B" w:rsidRDefault="00633F29" w:rsidP="0044577E">
            <w:pPr>
              <w:jc w:val="center"/>
              <w:rPr>
                <w:i/>
                <w:sz w:val="20"/>
                <w:szCs w:val="20"/>
              </w:rPr>
            </w:pPr>
            <w:r w:rsidRPr="00561F3B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E14E" w14:textId="77777777" w:rsidR="00633F29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  <w:p w14:paraId="50665017" w14:textId="77777777" w:rsidR="00633F29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  <w:p w14:paraId="001B6BA2" w14:textId="77777777" w:rsidR="00633F29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  <w:p w14:paraId="36FCE132" w14:textId="77777777" w:rsidR="00633F29" w:rsidRPr="00561F3B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0F9D" w14:textId="77777777" w:rsidR="00633F29" w:rsidRPr="00561F3B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E6B3" w14:textId="77777777" w:rsidR="00633F29" w:rsidRPr="00561F3B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4907" w14:textId="77777777" w:rsidR="00633F29" w:rsidRPr="00561F3B" w:rsidRDefault="00633F2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1349" w:rsidRPr="00561F3B" w14:paraId="31E835F4" w14:textId="77777777" w:rsidTr="00B11349">
        <w:trPr>
          <w:trHeight w:val="11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32A" w14:textId="5A8888AD" w:rsidR="00B11349" w:rsidRPr="00561F3B" w:rsidRDefault="00B11349" w:rsidP="004457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C863" w14:textId="77777777" w:rsidR="00B11349" w:rsidRDefault="00B1134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EC4" w14:textId="77777777" w:rsidR="00B11349" w:rsidRPr="00561F3B" w:rsidRDefault="00B1134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0856" w14:textId="77777777" w:rsidR="00B11349" w:rsidRPr="00561F3B" w:rsidRDefault="00B1134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AA2" w14:textId="77777777" w:rsidR="00B11349" w:rsidRPr="00561F3B" w:rsidRDefault="00B11349" w:rsidP="0044577E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2D744D5E" w14:textId="77777777" w:rsidR="001D2EAA" w:rsidRPr="00561F3B" w:rsidRDefault="001D2EAA" w:rsidP="001D2E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1C8E863" w14:textId="77777777" w:rsidR="001D2EAA" w:rsidRPr="00561F3B" w:rsidRDefault="001D2EAA" w:rsidP="001D2EAA">
      <w:pPr>
        <w:jc w:val="both"/>
        <w:rPr>
          <w:color w:val="000000"/>
          <w:sz w:val="20"/>
          <w:szCs w:val="20"/>
        </w:rPr>
      </w:pPr>
      <w:r w:rsidRPr="00561F3B">
        <w:rPr>
          <w:b/>
          <w:sz w:val="20"/>
          <w:szCs w:val="20"/>
        </w:rPr>
        <w:t xml:space="preserve">UWAGA: </w:t>
      </w:r>
      <w:r w:rsidRPr="00561F3B">
        <w:rPr>
          <w:color w:val="000000"/>
          <w:sz w:val="20"/>
          <w:szCs w:val="20"/>
        </w:rPr>
        <w:t xml:space="preserve">Do wykazu należy </w:t>
      </w:r>
      <w:r w:rsidRPr="008A2F44">
        <w:rPr>
          <w:b/>
          <w:color w:val="EE0000"/>
          <w:sz w:val="20"/>
          <w:szCs w:val="20"/>
          <w:u w:val="single"/>
        </w:rPr>
        <w:t>załączyć dowody (np. referencje, protokoły odbiorów końcowych robót)</w:t>
      </w:r>
      <w:r w:rsidRPr="008A2F44">
        <w:rPr>
          <w:color w:val="EE0000"/>
          <w:sz w:val="20"/>
          <w:szCs w:val="20"/>
        </w:rPr>
        <w:t xml:space="preserve"> </w:t>
      </w:r>
      <w:r w:rsidRPr="00561F3B">
        <w:rPr>
          <w:color w:val="000000"/>
          <w:sz w:val="20"/>
          <w:szCs w:val="20"/>
        </w:rPr>
        <w:t xml:space="preserve">dotyczące </w:t>
      </w:r>
      <w:r>
        <w:rPr>
          <w:color w:val="000000"/>
          <w:sz w:val="20"/>
          <w:szCs w:val="20"/>
        </w:rPr>
        <w:t>zrealizowanych usług</w:t>
      </w:r>
      <w:r w:rsidRPr="00561F3B">
        <w:rPr>
          <w:color w:val="000000"/>
          <w:sz w:val="20"/>
          <w:szCs w:val="20"/>
        </w:rPr>
        <w:t xml:space="preserve"> określające, czy </w:t>
      </w:r>
      <w:r>
        <w:rPr>
          <w:color w:val="000000"/>
          <w:sz w:val="20"/>
          <w:szCs w:val="20"/>
        </w:rPr>
        <w:t>usługi</w:t>
      </w:r>
      <w:r w:rsidRPr="00561F3B">
        <w:rPr>
          <w:color w:val="000000"/>
          <w:sz w:val="20"/>
          <w:szCs w:val="20"/>
        </w:rPr>
        <w:t xml:space="preserve"> te zostały wykonane w sposób należyty oraz wskazując</w:t>
      </w:r>
      <w:r>
        <w:rPr>
          <w:color w:val="000000"/>
          <w:sz w:val="20"/>
          <w:szCs w:val="20"/>
        </w:rPr>
        <w:t>ych</w:t>
      </w:r>
      <w:r w:rsidRPr="00561F3B">
        <w:rPr>
          <w:color w:val="000000"/>
          <w:sz w:val="20"/>
          <w:szCs w:val="20"/>
        </w:rPr>
        <w:t>, czy zostały prawidłowo uko</w:t>
      </w:r>
      <w:r w:rsidRPr="00561F3B">
        <w:rPr>
          <w:rFonts w:eastAsia="TimesNewRoman"/>
          <w:color w:val="000000"/>
          <w:sz w:val="20"/>
          <w:szCs w:val="20"/>
        </w:rPr>
        <w:t>ń</w:t>
      </w:r>
      <w:r w:rsidRPr="00561F3B">
        <w:rPr>
          <w:color w:val="000000"/>
          <w:sz w:val="20"/>
          <w:szCs w:val="20"/>
        </w:rPr>
        <w:t>czone.</w:t>
      </w:r>
    </w:p>
    <w:p w14:paraId="7388049D" w14:textId="77777777" w:rsidR="001D2EAA" w:rsidRPr="00561F3B" w:rsidRDefault="001D2EAA" w:rsidP="001D2E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425F565" w14:textId="0FD8415A" w:rsidR="001D2EAA" w:rsidRPr="00561F3B" w:rsidRDefault="001D2EAA" w:rsidP="001D2EAA">
      <w:pPr>
        <w:jc w:val="both"/>
        <w:rPr>
          <w:rFonts w:eastAsiaTheme="minorHAnsi"/>
          <w:sz w:val="20"/>
          <w:szCs w:val="20"/>
          <w:lang w:eastAsia="en-US"/>
        </w:rPr>
      </w:pPr>
      <w:r w:rsidRPr="00561F3B">
        <w:rPr>
          <w:b/>
          <w:sz w:val="20"/>
          <w:szCs w:val="20"/>
        </w:rPr>
        <w:t>UWAGA!</w:t>
      </w:r>
      <w:r w:rsidRPr="00561F3B">
        <w:rPr>
          <w:sz w:val="20"/>
          <w:szCs w:val="20"/>
        </w:rPr>
        <w:t xml:space="preserve"> </w:t>
      </w:r>
      <w:r w:rsidRPr="00561F3B">
        <w:rPr>
          <w:rFonts w:eastAsiaTheme="minorHAnsi"/>
          <w:sz w:val="20"/>
          <w:szCs w:val="20"/>
          <w:lang w:eastAsia="en-US"/>
        </w:rPr>
        <w:t xml:space="preserve">Obowiązek wskazania przez </w:t>
      </w:r>
      <w:r w:rsidR="00633F29">
        <w:rPr>
          <w:rFonts w:eastAsiaTheme="minorHAnsi"/>
          <w:sz w:val="20"/>
          <w:szCs w:val="20"/>
          <w:lang w:eastAsia="en-US"/>
        </w:rPr>
        <w:t>Usługodawcę</w:t>
      </w:r>
      <w:r w:rsidRPr="00561F3B">
        <w:rPr>
          <w:rFonts w:eastAsiaTheme="minorHAnsi"/>
          <w:sz w:val="20"/>
          <w:szCs w:val="20"/>
          <w:lang w:eastAsia="en-US"/>
        </w:rPr>
        <w:t xml:space="preserve"> w wykazie </w:t>
      </w:r>
      <w:r>
        <w:rPr>
          <w:rFonts w:eastAsiaTheme="minorHAnsi"/>
          <w:sz w:val="20"/>
          <w:szCs w:val="20"/>
          <w:lang w:eastAsia="en-US"/>
        </w:rPr>
        <w:t>usług</w:t>
      </w:r>
      <w:r w:rsidRPr="00561F3B">
        <w:rPr>
          <w:rFonts w:eastAsiaTheme="minorHAnsi"/>
          <w:sz w:val="20"/>
          <w:szCs w:val="20"/>
          <w:lang w:eastAsia="en-US"/>
        </w:rPr>
        <w:t xml:space="preserve"> wraz z załączeniem dowodów, o których mowa powyżej, obejmuje jedynie </w:t>
      </w:r>
      <w:r>
        <w:rPr>
          <w:rFonts w:eastAsiaTheme="minorHAnsi"/>
          <w:sz w:val="20"/>
          <w:szCs w:val="20"/>
          <w:lang w:eastAsia="en-US"/>
        </w:rPr>
        <w:t>usługi</w:t>
      </w:r>
      <w:r w:rsidRPr="00561F3B">
        <w:rPr>
          <w:rFonts w:eastAsiaTheme="minorHAnsi"/>
          <w:sz w:val="20"/>
          <w:szCs w:val="20"/>
          <w:lang w:eastAsia="en-US"/>
        </w:rPr>
        <w:t xml:space="preserve"> potwierdzające spełnianie opisanego przez Zamawiającego warunku dotyczącego posiadania wiedzy i doświadczenia.</w:t>
      </w:r>
    </w:p>
    <w:p w14:paraId="7F43EEFE" w14:textId="77777777" w:rsidR="001D2EAA" w:rsidRPr="00561F3B" w:rsidRDefault="001D2EAA" w:rsidP="001D2EAA">
      <w:pPr>
        <w:rPr>
          <w:sz w:val="20"/>
          <w:szCs w:val="20"/>
        </w:rPr>
      </w:pPr>
    </w:p>
    <w:p w14:paraId="6C34752A" w14:textId="77777777" w:rsidR="001D2EAA" w:rsidRPr="00561F3B" w:rsidRDefault="001D2EAA" w:rsidP="001D2EAA">
      <w:pPr>
        <w:rPr>
          <w:sz w:val="20"/>
          <w:szCs w:val="20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117"/>
        <w:gridCol w:w="4246"/>
      </w:tblGrid>
      <w:tr w:rsidR="001D2EAA" w:rsidRPr="00561F3B" w14:paraId="10F7AD05" w14:textId="77777777" w:rsidTr="0044577E">
        <w:trPr>
          <w:trHeight w:val="1701"/>
        </w:trPr>
        <w:tc>
          <w:tcPr>
            <w:tcW w:w="4117" w:type="dxa"/>
            <w:vAlign w:val="center"/>
          </w:tcPr>
          <w:p w14:paraId="337FC5DE" w14:textId="77777777" w:rsidR="001D2EAA" w:rsidRPr="00561F3B" w:rsidRDefault="001D2EAA" w:rsidP="0044577E">
            <w:pPr>
              <w:pStyle w:val="TABPogrrodek"/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246" w:type="dxa"/>
            <w:vAlign w:val="center"/>
          </w:tcPr>
          <w:p w14:paraId="47D6A7FF" w14:textId="77777777" w:rsidR="001D2EAA" w:rsidRPr="00561F3B" w:rsidRDefault="001D2EAA" w:rsidP="0044577E">
            <w:pPr>
              <w:pStyle w:val="TABPogrrodek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1D2EAA" w:rsidRPr="00561F3B" w14:paraId="7680BDD9" w14:textId="77777777" w:rsidTr="0044577E">
        <w:tc>
          <w:tcPr>
            <w:tcW w:w="4117" w:type="dxa"/>
            <w:shd w:val="clear" w:color="auto" w:fill="D9D9D9" w:themeFill="background1" w:themeFillShade="D9"/>
            <w:vAlign w:val="center"/>
          </w:tcPr>
          <w:p w14:paraId="08B541F5" w14:textId="77777777" w:rsidR="001D2EAA" w:rsidRPr="00561F3B" w:rsidRDefault="001D2EAA" w:rsidP="0044577E">
            <w:pPr>
              <w:pStyle w:val="Tab10pktpogrrodek"/>
              <w:spacing w:before="0" w:after="0"/>
              <w:rPr>
                <w:rFonts w:ascii="Arial" w:hAnsi="Arial" w:cs="Arial"/>
              </w:rPr>
            </w:pPr>
            <w:r w:rsidRPr="00561F3B">
              <w:rPr>
                <w:rFonts w:ascii="Arial" w:hAnsi="Arial" w:cs="Arial"/>
              </w:rPr>
              <w:t xml:space="preserve">miejscowość, data </w:t>
            </w:r>
          </w:p>
        </w:tc>
        <w:tc>
          <w:tcPr>
            <w:tcW w:w="4246" w:type="dxa"/>
            <w:shd w:val="clear" w:color="auto" w:fill="D9D9D9" w:themeFill="background1" w:themeFillShade="D9"/>
            <w:vAlign w:val="center"/>
          </w:tcPr>
          <w:p w14:paraId="2CAFFCC4" w14:textId="693B9E95" w:rsidR="001D2EAA" w:rsidRPr="00561F3B" w:rsidRDefault="001D2EAA" w:rsidP="0044577E">
            <w:pPr>
              <w:pStyle w:val="Tab10pktpogrrodek"/>
              <w:spacing w:before="0" w:after="0"/>
              <w:rPr>
                <w:rFonts w:ascii="Arial" w:hAnsi="Arial" w:cs="Arial"/>
              </w:rPr>
            </w:pPr>
            <w:r w:rsidRPr="00561F3B">
              <w:rPr>
                <w:rFonts w:ascii="Arial" w:hAnsi="Arial" w:cs="Arial"/>
              </w:rPr>
              <w:t xml:space="preserve">podpis upoważnionego reprezentanta </w:t>
            </w:r>
            <w:r w:rsidR="00633F29">
              <w:rPr>
                <w:rFonts w:ascii="Arial" w:hAnsi="Arial" w:cs="Arial"/>
              </w:rPr>
              <w:t>Usługodawcy</w:t>
            </w:r>
          </w:p>
        </w:tc>
      </w:tr>
    </w:tbl>
    <w:p w14:paraId="44001515" w14:textId="77777777" w:rsidR="001D2EAA" w:rsidRPr="00561F3B" w:rsidRDefault="001D2EAA" w:rsidP="001D2EAA">
      <w:pPr>
        <w:rPr>
          <w:sz w:val="20"/>
          <w:szCs w:val="20"/>
        </w:rPr>
      </w:pPr>
    </w:p>
    <w:p w14:paraId="2949F44A" w14:textId="77777777" w:rsidR="00FB369D" w:rsidRDefault="00FB369D" w:rsidP="00FB369D">
      <w:pPr>
        <w:suppressAutoHyphens w:val="0"/>
        <w:spacing w:before="120" w:after="120"/>
        <w:jc w:val="both"/>
        <w:rPr>
          <w:rFonts w:cs="Calibri"/>
          <w:sz w:val="20"/>
          <w:szCs w:val="20"/>
        </w:rPr>
      </w:pPr>
    </w:p>
    <w:p w14:paraId="152D7ACD" w14:textId="77777777" w:rsidR="00FB369D" w:rsidRPr="00561F3B" w:rsidRDefault="00FB369D" w:rsidP="00FB369D">
      <w:pPr>
        <w:jc w:val="right"/>
        <w:rPr>
          <w:b/>
          <w:i/>
          <w:sz w:val="20"/>
          <w:szCs w:val="20"/>
        </w:rPr>
      </w:pPr>
      <w:r w:rsidRPr="008A46A6">
        <w:rPr>
          <w:b/>
          <w:i/>
          <w:sz w:val="20"/>
          <w:szCs w:val="20"/>
        </w:rPr>
        <w:lastRenderedPageBreak/>
        <w:t xml:space="preserve">Załącznik nr </w:t>
      </w:r>
      <w:r>
        <w:rPr>
          <w:b/>
          <w:i/>
          <w:sz w:val="20"/>
          <w:szCs w:val="20"/>
        </w:rPr>
        <w:t>5</w:t>
      </w:r>
      <w:r w:rsidRPr="008A46A6">
        <w:rPr>
          <w:b/>
          <w:i/>
          <w:sz w:val="20"/>
          <w:szCs w:val="20"/>
        </w:rPr>
        <w:t xml:space="preserve"> do SIWZ</w:t>
      </w:r>
    </w:p>
    <w:p w14:paraId="0CCCBBA1" w14:textId="77777777" w:rsidR="00FB369D" w:rsidRPr="00561F3B" w:rsidRDefault="00FB369D" w:rsidP="00FB369D">
      <w:pPr>
        <w:rPr>
          <w:sz w:val="20"/>
          <w:szCs w:val="20"/>
        </w:rPr>
      </w:pPr>
      <w:r>
        <w:rPr>
          <w:rFonts w:eastAsia="Tahoma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65AB8" wp14:editId="3C7315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20240" cy="868680"/>
                <wp:effectExtent l="0" t="0" r="22860" b="26670"/>
                <wp:wrapNone/>
                <wp:docPr id="13640513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68B17" w14:textId="77777777" w:rsidR="00FB369D" w:rsidRDefault="00FB369D" w:rsidP="00FB369D"/>
                          <w:p w14:paraId="1C62B851" w14:textId="77777777" w:rsidR="00FB369D" w:rsidRDefault="00FB369D" w:rsidP="00FB369D"/>
                          <w:p w14:paraId="1245AF6E" w14:textId="77777777" w:rsidR="00FB369D" w:rsidRDefault="00FB369D" w:rsidP="00FB369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1667C4B0" w14:textId="2D7BE6C7" w:rsidR="00FB369D" w:rsidRPr="00D40909" w:rsidRDefault="00FB369D" w:rsidP="00FB369D">
                            <w:pPr>
                              <w:spacing w:before="280" w:after="28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92F2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(pieczęć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Usługodawcy</w:t>
                            </w:r>
                            <w:r w:rsidRPr="00692F2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5F1507B" w14:textId="77777777" w:rsidR="00FB369D" w:rsidRPr="007A427E" w:rsidRDefault="00FB369D" w:rsidP="00FB369D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65AB8" id="_x0000_s1029" style="position:absolute;margin-left:0;margin-top:-.05pt;width:151.2pt;height:6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">
                <v:textbox inset="0,0,0,0">
                  <w:txbxContent>
                    <w:p w14:paraId="1A968B17" w14:textId="77777777" w:rsidR="00FB369D" w:rsidRDefault="00FB369D" w:rsidP="00FB369D"/>
                    <w:p w14:paraId="1C62B851" w14:textId="77777777" w:rsidR="00FB369D" w:rsidRDefault="00FB369D" w:rsidP="00FB369D"/>
                    <w:p w14:paraId="1245AF6E" w14:textId="77777777" w:rsidR="00FB369D" w:rsidRDefault="00FB369D" w:rsidP="00FB369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1667C4B0" w14:textId="2D7BE6C7" w:rsidR="00FB369D" w:rsidRPr="00D40909" w:rsidRDefault="00FB369D" w:rsidP="00FB369D">
                      <w:pPr>
                        <w:spacing w:before="280" w:after="28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692F24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(pieczęć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Usługodawcy</w:t>
                      </w:r>
                      <w:r w:rsidRPr="00692F24">
                        <w:rPr>
                          <w:rFonts w:ascii="Tahoma" w:hAnsi="Tahoma" w:cs="Tahoma"/>
                          <w:sz w:val="16"/>
                          <w:szCs w:val="16"/>
                        </w:rPr>
                        <w:t>)</w:t>
                      </w:r>
                    </w:p>
                    <w:p w14:paraId="25F1507B" w14:textId="77777777" w:rsidR="00FB369D" w:rsidRPr="007A427E" w:rsidRDefault="00FB369D" w:rsidP="00FB369D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46C8F6" w14:textId="77777777" w:rsidR="00FB369D" w:rsidRPr="00561F3B" w:rsidRDefault="00FB369D" w:rsidP="00FB369D">
      <w:pPr>
        <w:rPr>
          <w:sz w:val="20"/>
          <w:szCs w:val="20"/>
        </w:rPr>
      </w:pPr>
    </w:p>
    <w:p w14:paraId="2798450F" w14:textId="77777777" w:rsidR="00FB369D" w:rsidRPr="00561F3B" w:rsidRDefault="00FB369D" w:rsidP="00FB369D">
      <w:pPr>
        <w:rPr>
          <w:sz w:val="20"/>
          <w:szCs w:val="20"/>
        </w:rPr>
      </w:pPr>
    </w:p>
    <w:p w14:paraId="179E1310" w14:textId="77777777" w:rsidR="00FB369D" w:rsidRPr="00561F3B" w:rsidRDefault="00FB369D" w:rsidP="00FB369D">
      <w:pPr>
        <w:rPr>
          <w:sz w:val="20"/>
          <w:szCs w:val="20"/>
        </w:rPr>
      </w:pPr>
    </w:p>
    <w:p w14:paraId="264E12A6" w14:textId="77777777" w:rsidR="00FB369D" w:rsidRDefault="00FB369D" w:rsidP="00FB369D">
      <w:pPr>
        <w:rPr>
          <w:sz w:val="20"/>
          <w:szCs w:val="20"/>
        </w:rPr>
      </w:pPr>
    </w:p>
    <w:p w14:paraId="1C2E28DF" w14:textId="77777777" w:rsidR="00FB369D" w:rsidRDefault="00FB369D" w:rsidP="00FB369D">
      <w:pPr>
        <w:rPr>
          <w:sz w:val="20"/>
          <w:szCs w:val="20"/>
        </w:rPr>
      </w:pPr>
    </w:p>
    <w:p w14:paraId="31E2C030" w14:textId="77777777" w:rsidR="00FB369D" w:rsidRPr="00561F3B" w:rsidRDefault="00FB369D" w:rsidP="00FB369D">
      <w:pPr>
        <w:rPr>
          <w:sz w:val="20"/>
          <w:szCs w:val="20"/>
        </w:rPr>
      </w:pPr>
    </w:p>
    <w:p w14:paraId="62F3CEB9" w14:textId="77777777" w:rsidR="00FB369D" w:rsidRPr="00665D0F" w:rsidRDefault="00FB369D" w:rsidP="00FB369D">
      <w:pPr>
        <w:pStyle w:val="Akapitzlist"/>
        <w:numPr>
          <w:ilvl w:val="0"/>
          <w:numId w:val="3"/>
        </w:numPr>
        <w:ind w:left="431" w:hanging="431"/>
        <w:jc w:val="center"/>
        <w:rPr>
          <w:rFonts w:ascii="Arial" w:hAnsi="Arial" w:cs="Arial"/>
          <w:sz w:val="20"/>
          <w:szCs w:val="20"/>
        </w:rPr>
      </w:pPr>
    </w:p>
    <w:p w14:paraId="6298E47B" w14:textId="77777777" w:rsidR="00075ABC" w:rsidRPr="00561F3B" w:rsidRDefault="00075ABC" w:rsidP="00075ABC">
      <w:pPr>
        <w:pStyle w:val="Nagwekmniejszyrodek"/>
        <w:numPr>
          <w:ilvl w:val="0"/>
          <w:numId w:val="3"/>
        </w:numPr>
        <w:spacing w:before="0" w:after="0"/>
        <w:rPr>
          <w:rFonts w:ascii="Arial" w:hAnsi="Arial" w:cs="Arial"/>
          <w:sz w:val="20"/>
        </w:rPr>
      </w:pPr>
      <w:r w:rsidRPr="00561F3B">
        <w:rPr>
          <w:rFonts w:ascii="Arial" w:hAnsi="Arial" w:cs="Arial"/>
          <w:b w:val="0"/>
          <w:sz w:val="20"/>
        </w:rPr>
        <w:t xml:space="preserve">Dotyczy: </w:t>
      </w:r>
      <w:r w:rsidRPr="001D2EAA">
        <w:rPr>
          <w:rFonts w:ascii="Arial" w:hAnsi="Arial" w:cs="Arial"/>
          <w:b w:val="0"/>
          <w:bCs w:val="0"/>
          <w:sz w:val="20"/>
        </w:rPr>
        <w:t xml:space="preserve">postępowania na </w:t>
      </w:r>
      <w:r>
        <w:rPr>
          <w:rFonts w:ascii="Arial" w:hAnsi="Arial" w:cs="Arial"/>
          <w:b w:val="0"/>
          <w:sz w:val="20"/>
        </w:rPr>
        <w:t>świadczenie usług pośrednictwa finansowego mających na celu pozyskanie finansowania inwestycji</w:t>
      </w:r>
      <w:r w:rsidRPr="00665D0F">
        <w:rPr>
          <w:rFonts w:ascii="Arial" w:hAnsi="Arial" w:cs="Arial"/>
          <w:sz w:val="20"/>
        </w:rPr>
        <w:t xml:space="preserve"> pn.: „</w:t>
      </w:r>
      <w:r>
        <w:rPr>
          <w:rFonts w:ascii="Arial" w:hAnsi="Arial" w:cs="Arial"/>
          <w:b w:val="0"/>
          <w:sz w:val="20"/>
        </w:rPr>
        <w:t>Budowa zespołu zabudowy mieszkaniowej i usługowej oraz przebudowa budynków usługowych wraz z zagospodarowaniem terenu i niezbędną infrastrukturą techniczną przy ul. Srebrniki 1 w Gdańsku</w:t>
      </w:r>
      <w:r w:rsidRPr="00665D0F">
        <w:rPr>
          <w:rFonts w:ascii="Arial" w:hAnsi="Arial" w:cs="Arial"/>
          <w:sz w:val="20"/>
        </w:rPr>
        <w:t>”</w:t>
      </w:r>
    </w:p>
    <w:p w14:paraId="61F29997" w14:textId="77777777" w:rsidR="00FB369D" w:rsidRPr="00665D0F" w:rsidRDefault="00FB369D" w:rsidP="00FB369D">
      <w:pPr>
        <w:pStyle w:val="Akapitzlist"/>
        <w:numPr>
          <w:ilvl w:val="0"/>
          <w:numId w:val="3"/>
        </w:numPr>
        <w:ind w:left="431" w:hanging="431"/>
        <w:jc w:val="center"/>
        <w:rPr>
          <w:rFonts w:ascii="Arial" w:hAnsi="Arial" w:cs="Arial"/>
          <w:sz w:val="20"/>
          <w:szCs w:val="20"/>
        </w:rPr>
      </w:pPr>
    </w:p>
    <w:p w14:paraId="32FB1551" w14:textId="77777777" w:rsidR="00FB369D" w:rsidRDefault="00FB369D" w:rsidP="00FB369D">
      <w:pPr>
        <w:jc w:val="center"/>
        <w:rPr>
          <w:b/>
          <w:sz w:val="22"/>
          <w:szCs w:val="22"/>
        </w:rPr>
      </w:pPr>
      <w:r w:rsidRPr="008A46A6">
        <w:rPr>
          <w:b/>
          <w:sz w:val="22"/>
          <w:szCs w:val="22"/>
        </w:rPr>
        <w:t>Wykaz osób</w:t>
      </w:r>
    </w:p>
    <w:p w14:paraId="656D87A2" w14:textId="77777777" w:rsidR="00FB369D" w:rsidRPr="008A46A6" w:rsidRDefault="00FB369D" w:rsidP="00FB369D">
      <w:pPr>
        <w:jc w:val="center"/>
        <w:rPr>
          <w:b/>
          <w:sz w:val="22"/>
          <w:szCs w:val="22"/>
        </w:rPr>
      </w:pPr>
    </w:p>
    <w:p w14:paraId="35F94F6F" w14:textId="77777777" w:rsidR="00FB369D" w:rsidRDefault="00FB369D" w:rsidP="00FB369D">
      <w:pPr>
        <w:jc w:val="center"/>
        <w:rPr>
          <w:sz w:val="20"/>
          <w:szCs w:val="20"/>
        </w:rPr>
      </w:pPr>
      <w:r w:rsidRPr="00561F3B">
        <w:rPr>
          <w:sz w:val="20"/>
          <w:szCs w:val="20"/>
        </w:rPr>
        <w:t>które będą uczestniczyć w wykonywaniu zamówienia</w:t>
      </w:r>
      <w:r>
        <w:rPr>
          <w:sz w:val="20"/>
          <w:szCs w:val="20"/>
        </w:rPr>
        <w:t xml:space="preserve"> zgodnie z warunkami postawionymi w SIWZ:</w:t>
      </w:r>
    </w:p>
    <w:tbl>
      <w:tblPr>
        <w:tblStyle w:val="Tabela-Siatka"/>
        <w:tblpPr w:leftFromText="141" w:rightFromText="141" w:vertAnchor="text" w:horzAnchor="margin" w:tblpY="156"/>
        <w:tblW w:w="9642" w:type="dxa"/>
        <w:tblLook w:val="04A0" w:firstRow="1" w:lastRow="0" w:firstColumn="1" w:lastColumn="0" w:noHBand="0" w:noVBand="1"/>
      </w:tblPr>
      <w:tblGrid>
        <w:gridCol w:w="2552"/>
        <w:gridCol w:w="1763"/>
        <w:gridCol w:w="2647"/>
        <w:gridCol w:w="2680"/>
      </w:tblGrid>
      <w:tr w:rsidR="00900798" w14:paraId="23549887" w14:textId="77777777" w:rsidTr="00900798">
        <w:tc>
          <w:tcPr>
            <w:tcW w:w="2552" w:type="dxa"/>
            <w:vAlign w:val="center"/>
          </w:tcPr>
          <w:p w14:paraId="37CE4786" w14:textId="77777777" w:rsidR="00900798" w:rsidRPr="008F05E1" w:rsidRDefault="00900798" w:rsidP="00900798">
            <w:pPr>
              <w:jc w:val="center"/>
              <w:rPr>
                <w:b/>
                <w:sz w:val="18"/>
                <w:szCs w:val="18"/>
              </w:rPr>
            </w:pPr>
            <w:r w:rsidRPr="008F05E1">
              <w:rPr>
                <w:b/>
                <w:sz w:val="18"/>
                <w:szCs w:val="18"/>
              </w:rPr>
              <w:t>Funkcja</w:t>
            </w:r>
          </w:p>
        </w:tc>
        <w:tc>
          <w:tcPr>
            <w:tcW w:w="1763" w:type="dxa"/>
            <w:vAlign w:val="center"/>
          </w:tcPr>
          <w:p w14:paraId="7F9A9FD1" w14:textId="77777777" w:rsidR="00900798" w:rsidRPr="008F05E1" w:rsidRDefault="00900798" w:rsidP="00900798">
            <w:pPr>
              <w:jc w:val="center"/>
              <w:rPr>
                <w:b/>
                <w:sz w:val="18"/>
                <w:szCs w:val="18"/>
              </w:rPr>
            </w:pPr>
            <w:r w:rsidRPr="008F05E1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647" w:type="dxa"/>
            <w:vAlign w:val="center"/>
          </w:tcPr>
          <w:p w14:paraId="69F20FBB" w14:textId="77777777" w:rsidR="00900798" w:rsidRPr="008F05E1" w:rsidRDefault="00900798" w:rsidP="00900798">
            <w:pPr>
              <w:jc w:val="center"/>
              <w:rPr>
                <w:b/>
                <w:sz w:val="18"/>
                <w:szCs w:val="18"/>
              </w:rPr>
            </w:pPr>
            <w:r w:rsidRPr="008F05E1">
              <w:rPr>
                <w:b/>
                <w:sz w:val="18"/>
                <w:szCs w:val="18"/>
              </w:rPr>
              <w:t>Doświadczenie</w:t>
            </w:r>
          </w:p>
        </w:tc>
        <w:tc>
          <w:tcPr>
            <w:tcW w:w="2680" w:type="dxa"/>
            <w:vAlign w:val="center"/>
          </w:tcPr>
          <w:p w14:paraId="06526E0D" w14:textId="77777777" w:rsidR="00900798" w:rsidRPr="008F05E1" w:rsidRDefault="00900798" w:rsidP="00900798">
            <w:pPr>
              <w:jc w:val="center"/>
              <w:rPr>
                <w:b/>
                <w:sz w:val="18"/>
                <w:szCs w:val="18"/>
              </w:rPr>
            </w:pPr>
            <w:r w:rsidRPr="008F05E1">
              <w:rPr>
                <w:b/>
                <w:sz w:val="18"/>
                <w:szCs w:val="18"/>
              </w:rPr>
              <w:t xml:space="preserve">Informacja </w:t>
            </w:r>
            <w:r w:rsidRPr="008F05E1">
              <w:rPr>
                <w:b/>
                <w:sz w:val="18"/>
                <w:szCs w:val="18"/>
              </w:rPr>
              <w:br/>
              <w:t xml:space="preserve">o podstawie </w:t>
            </w:r>
            <w:r w:rsidRPr="008F05E1">
              <w:rPr>
                <w:b/>
                <w:sz w:val="18"/>
                <w:szCs w:val="18"/>
              </w:rPr>
              <w:br/>
              <w:t>do dysponowania tą osobą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1"/>
            </w:r>
          </w:p>
        </w:tc>
      </w:tr>
      <w:tr w:rsidR="00900798" w14:paraId="778015AC" w14:textId="77777777" w:rsidTr="00900798">
        <w:tc>
          <w:tcPr>
            <w:tcW w:w="2552" w:type="dxa"/>
            <w:vAlign w:val="center"/>
          </w:tcPr>
          <w:p w14:paraId="7F6C4888" w14:textId="77777777" w:rsidR="00900798" w:rsidRPr="008F05E1" w:rsidRDefault="00900798" w:rsidP="00900798">
            <w:pPr>
              <w:suppressAutoHyphens w:val="0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rStyle w:val="Teksttreci3"/>
                <w:color w:val="000000"/>
                <w:sz w:val="18"/>
                <w:szCs w:val="18"/>
              </w:rPr>
              <w:t>Doradca kredytowy</w:t>
            </w:r>
          </w:p>
        </w:tc>
        <w:tc>
          <w:tcPr>
            <w:tcW w:w="1763" w:type="dxa"/>
          </w:tcPr>
          <w:p w14:paraId="78279345" w14:textId="77777777" w:rsidR="00900798" w:rsidRPr="008F05E1" w:rsidRDefault="00900798" w:rsidP="00900798">
            <w:pPr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2149C6AA" w14:textId="77777777" w:rsidR="00900798" w:rsidRPr="008F05E1" w:rsidRDefault="00900798" w:rsidP="00900798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61A2C3A5" w14:textId="77777777" w:rsidR="00900798" w:rsidRDefault="00900798" w:rsidP="00900798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  <w:p w14:paraId="5B70CBCF" w14:textId="77777777" w:rsidR="00900798" w:rsidRDefault="00900798" w:rsidP="00900798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  <w:p w14:paraId="06BCD252" w14:textId="77777777" w:rsidR="00900798" w:rsidRDefault="00900798" w:rsidP="00900798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  <w:p w14:paraId="098ABBCA" w14:textId="77777777" w:rsidR="00900798" w:rsidRDefault="00900798" w:rsidP="00900798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  <w:p w14:paraId="4BC35B81" w14:textId="77777777" w:rsidR="00900798" w:rsidRDefault="00900798" w:rsidP="00900798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  <w:p w14:paraId="26572055" w14:textId="77777777" w:rsidR="00900798" w:rsidRPr="008F05E1" w:rsidRDefault="00900798" w:rsidP="00900798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</w:tc>
      </w:tr>
    </w:tbl>
    <w:p w14:paraId="38691949" w14:textId="77777777" w:rsidR="00FB369D" w:rsidRPr="00561F3B" w:rsidRDefault="00FB369D" w:rsidP="00FB369D">
      <w:pPr>
        <w:jc w:val="center"/>
        <w:rPr>
          <w:sz w:val="20"/>
          <w:szCs w:val="20"/>
        </w:rPr>
      </w:pPr>
    </w:p>
    <w:p w14:paraId="2D9BB4F7" w14:textId="77777777" w:rsidR="00FB369D" w:rsidRPr="00561F3B" w:rsidRDefault="00FB369D" w:rsidP="00FB36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97A23BF" w14:textId="0E468B23" w:rsidR="00FB369D" w:rsidRPr="00561F3B" w:rsidRDefault="00FB369D" w:rsidP="00FB369D">
      <w:pPr>
        <w:jc w:val="both"/>
        <w:rPr>
          <w:sz w:val="20"/>
          <w:szCs w:val="20"/>
        </w:rPr>
      </w:pPr>
      <w:r w:rsidRPr="00561F3B">
        <w:rPr>
          <w:sz w:val="20"/>
          <w:szCs w:val="20"/>
        </w:rPr>
        <w:t>Oświadczam/-y, że osob</w:t>
      </w:r>
      <w:r w:rsidR="00900798">
        <w:rPr>
          <w:sz w:val="20"/>
          <w:szCs w:val="20"/>
        </w:rPr>
        <w:t>a</w:t>
      </w:r>
      <w:r w:rsidRPr="00561F3B">
        <w:rPr>
          <w:sz w:val="20"/>
          <w:szCs w:val="20"/>
        </w:rPr>
        <w:t>, któr</w:t>
      </w:r>
      <w:r w:rsidR="00900798">
        <w:rPr>
          <w:sz w:val="20"/>
          <w:szCs w:val="20"/>
        </w:rPr>
        <w:t>a</w:t>
      </w:r>
      <w:r w:rsidRPr="00561F3B">
        <w:rPr>
          <w:sz w:val="20"/>
          <w:szCs w:val="20"/>
        </w:rPr>
        <w:t xml:space="preserve"> będ</w:t>
      </w:r>
      <w:r w:rsidR="00900798">
        <w:rPr>
          <w:sz w:val="20"/>
          <w:szCs w:val="20"/>
        </w:rPr>
        <w:t>zie</w:t>
      </w:r>
      <w:r w:rsidRPr="00561F3B">
        <w:rPr>
          <w:sz w:val="20"/>
          <w:szCs w:val="20"/>
        </w:rPr>
        <w:t xml:space="preserve"> uczestniczyć w wykonywaniu zamówienia, posiadaj wymagane uprawnienia, jeżeli ustawy nakładają obowiązek posiadania takich uprawnień.</w:t>
      </w:r>
    </w:p>
    <w:p w14:paraId="6DBA432E" w14:textId="77777777" w:rsidR="00FB369D" w:rsidRPr="00561F3B" w:rsidRDefault="00FB369D" w:rsidP="00FB369D">
      <w:pPr>
        <w:rPr>
          <w:sz w:val="20"/>
          <w:szCs w:val="20"/>
        </w:rPr>
      </w:pPr>
    </w:p>
    <w:p w14:paraId="1DB03206" w14:textId="77777777" w:rsidR="00FB369D" w:rsidRPr="00561F3B" w:rsidRDefault="00FB369D" w:rsidP="00FB369D">
      <w:pPr>
        <w:rPr>
          <w:sz w:val="20"/>
          <w:szCs w:val="20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117"/>
        <w:gridCol w:w="4246"/>
      </w:tblGrid>
      <w:tr w:rsidR="00FB369D" w:rsidRPr="00561F3B" w14:paraId="2E38464C" w14:textId="77777777" w:rsidTr="00E23201">
        <w:trPr>
          <w:trHeight w:val="1701"/>
        </w:trPr>
        <w:tc>
          <w:tcPr>
            <w:tcW w:w="4117" w:type="dxa"/>
            <w:vAlign w:val="center"/>
          </w:tcPr>
          <w:p w14:paraId="0B7BE2D4" w14:textId="77777777" w:rsidR="00FB369D" w:rsidRPr="00561F3B" w:rsidRDefault="00FB369D" w:rsidP="00E23201">
            <w:pPr>
              <w:pStyle w:val="TABPogrrodek"/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246" w:type="dxa"/>
            <w:vAlign w:val="center"/>
          </w:tcPr>
          <w:p w14:paraId="2AB99FE8" w14:textId="77777777" w:rsidR="00FB369D" w:rsidRPr="00561F3B" w:rsidRDefault="00FB369D" w:rsidP="00E23201">
            <w:pPr>
              <w:pStyle w:val="TABPogrrodek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FB369D" w:rsidRPr="00561F3B" w14:paraId="2CFC309E" w14:textId="77777777" w:rsidTr="00E23201">
        <w:tc>
          <w:tcPr>
            <w:tcW w:w="4117" w:type="dxa"/>
            <w:shd w:val="clear" w:color="auto" w:fill="D9D9D9" w:themeFill="background1" w:themeFillShade="D9"/>
            <w:vAlign w:val="center"/>
          </w:tcPr>
          <w:p w14:paraId="3FEDA23C" w14:textId="77777777" w:rsidR="00FB369D" w:rsidRPr="00561F3B" w:rsidRDefault="00FB369D" w:rsidP="00E23201">
            <w:pPr>
              <w:pStyle w:val="Tab10pktpogrrodek"/>
              <w:spacing w:before="0" w:after="0"/>
              <w:rPr>
                <w:rFonts w:ascii="Arial" w:hAnsi="Arial" w:cs="Arial"/>
              </w:rPr>
            </w:pPr>
            <w:r w:rsidRPr="00561F3B">
              <w:rPr>
                <w:rFonts w:ascii="Arial" w:hAnsi="Arial" w:cs="Arial"/>
              </w:rPr>
              <w:t xml:space="preserve">miejscowość, data </w:t>
            </w:r>
          </w:p>
        </w:tc>
        <w:tc>
          <w:tcPr>
            <w:tcW w:w="4246" w:type="dxa"/>
            <w:shd w:val="clear" w:color="auto" w:fill="D9D9D9" w:themeFill="background1" w:themeFillShade="D9"/>
            <w:vAlign w:val="center"/>
          </w:tcPr>
          <w:p w14:paraId="1A759C5C" w14:textId="0DC6EC97" w:rsidR="00FB369D" w:rsidRPr="00561F3B" w:rsidRDefault="00FB369D" w:rsidP="00E23201">
            <w:pPr>
              <w:pStyle w:val="Tab10pktpogrrodek"/>
              <w:spacing w:before="0" w:after="0"/>
              <w:rPr>
                <w:rFonts w:ascii="Arial" w:hAnsi="Arial" w:cs="Arial"/>
              </w:rPr>
            </w:pPr>
            <w:r w:rsidRPr="00561F3B">
              <w:rPr>
                <w:rFonts w:ascii="Arial" w:hAnsi="Arial" w:cs="Arial"/>
              </w:rPr>
              <w:t xml:space="preserve">podpis upoważnionego reprezentanta </w:t>
            </w:r>
            <w:r w:rsidR="00900798">
              <w:rPr>
                <w:rFonts w:ascii="Arial" w:hAnsi="Arial" w:cs="Arial"/>
              </w:rPr>
              <w:t>Usługodawcy</w:t>
            </w:r>
          </w:p>
        </w:tc>
      </w:tr>
    </w:tbl>
    <w:p w14:paraId="61E1E3E7" w14:textId="77777777" w:rsidR="00FB369D" w:rsidRPr="00561F3B" w:rsidRDefault="00FB369D" w:rsidP="00FB369D">
      <w:pPr>
        <w:suppressAutoHyphens w:val="0"/>
        <w:rPr>
          <w:b/>
          <w:sz w:val="20"/>
          <w:szCs w:val="20"/>
        </w:rPr>
      </w:pPr>
    </w:p>
    <w:p w14:paraId="31F11233" w14:textId="77777777" w:rsidR="00FB369D" w:rsidRDefault="00FB369D" w:rsidP="00FB369D">
      <w:pPr>
        <w:suppressAutoHyphens w:val="0"/>
        <w:jc w:val="right"/>
        <w:rPr>
          <w:b/>
          <w:i/>
          <w:sz w:val="20"/>
          <w:szCs w:val="20"/>
        </w:rPr>
      </w:pPr>
    </w:p>
    <w:p w14:paraId="0853FCFB" w14:textId="77777777" w:rsidR="00FB369D" w:rsidRDefault="00FB369D" w:rsidP="00FB369D">
      <w:pPr>
        <w:suppressAutoHyphens w:val="0"/>
        <w:jc w:val="right"/>
        <w:rPr>
          <w:b/>
          <w:i/>
          <w:sz w:val="20"/>
          <w:szCs w:val="20"/>
        </w:rPr>
      </w:pPr>
    </w:p>
    <w:p w14:paraId="191CE37B" w14:textId="77777777" w:rsidR="00FB369D" w:rsidRDefault="00FB369D" w:rsidP="00FB369D">
      <w:pPr>
        <w:suppressAutoHyphens w:val="0"/>
        <w:jc w:val="right"/>
        <w:rPr>
          <w:b/>
          <w:i/>
          <w:sz w:val="20"/>
          <w:szCs w:val="20"/>
        </w:rPr>
      </w:pPr>
    </w:p>
    <w:p w14:paraId="044FA54D" w14:textId="77777777" w:rsidR="00FB369D" w:rsidRDefault="00FB369D" w:rsidP="00FB369D">
      <w:pPr>
        <w:suppressAutoHyphens w:val="0"/>
        <w:jc w:val="right"/>
        <w:rPr>
          <w:b/>
          <w:i/>
          <w:sz w:val="20"/>
          <w:szCs w:val="20"/>
        </w:rPr>
      </w:pPr>
    </w:p>
    <w:p w14:paraId="7E85369D" w14:textId="77777777" w:rsidR="00FB369D" w:rsidRDefault="00FB369D" w:rsidP="00FB369D">
      <w:pPr>
        <w:pStyle w:val="Akapitzlist"/>
        <w:tabs>
          <w:tab w:val="left" w:pos="4962"/>
          <w:tab w:val="left" w:pos="8222"/>
        </w:tabs>
        <w:rPr>
          <w:rFonts w:ascii="Arial" w:hAnsi="Arial" w:cs="Arial"/>
          <w:i/>
          <w:iCs/>
          <w:sz w:val="20"/>
          <w:szCs w:val="20"/>
        </w:rPr>
      </w:pPr>
    </w:p>
    <w:p w14:paraId="578D155A" w14:textId="77777777" w:rsidR="00FB369D" w:rsidRDefault="00FB369D" w:rsidP="00FB369D">
      <w:pPr>
        <w:pStyle w:val="Akapitzlist"/>
        <w:tabs>
          <w:tab w:val="left" w:pos="4962"/>
          <w:tab w:val="left" w:pos="8222"/>
        </w:tabs>
        <w:rPr>
          <w:rFonts w:ascii="Arial" w:hAnsi="Arial" w:cs="Arial"/>
          <w:i/>
          <w:iCs/>
          <w:sz w:val="20"/>
          <w:szCs w:val="20"/>
        </w:rPr>
      </w:pPr>
    </w:p>
    <w:p w14:paraId="5A790253" w14:textId="77777777" w:rsidR="00FB369D" w:rsidRDefault="00FB369D" w:rsidP="00FB369D">
      <w:pPr>
        <w:pStyle w:val="Akapitzlist"/>
        <w:tabs>
          <w:tab w:val="left" w:pos="4962"/>
          <w:tab w:val="left" w:pos="8222"/>
        </w:tabs>
        <w:rPr>
          <w:rFonts w:ascii="Arial" w:hAnsi="Arial" w:cs="Arial"/>
          <w:i/>
          <w:iCs/>
          <w:sz w:val="20"/>
          <w:szCs w:val="20"/>
        </w:rPr>
      </w:pPr>
    </w:p>
    <w:p w14:paraId="6F5B01D1" w14:textId="77777777" w:rsidR="00FB369D" w:rsidRDefault="00FB369D" w:rsidP="00FB369D">
      <w:pPr>
        <w:pStyle w:val="Akapitzlist"/>
        <w:tabs>
          <w:tab w:val="left" w:pos="4962"/>
          <w:tab w:val="left" w:pos="8222"/>
        </w:tabs>
        <w:rPr>
          <w:rFonts w:ascii="Arial" w:hAnsi="Arial" w:cs="Arial"/>
          <w:i/>
          <w:iCs/>
          <w:sz w:val="20"/>
          <w:szCs w:val="20"/>
        </w:rPr>
      </w:pPr>
    </w:p>
    <w:p w14:paraId="11619CB3" w14:textId="77777777" w:rsidR="00FB369D" w:rsidRDefault="00FB369D" w:rsidP="00FB369D">
      <w:pPr>
        <w:tabs>
          <w:tab w:val="left" w:pos="4962"/>
          <w:tab w:val="left" w:pos="8222"/>
        </w:tabs>
        <w:rPr>
          <w:i/>
          <w:iCs/>
          <w:sz w:val="20"/>
          <w:szCs w:val="20"/>
        </w:rPr>
      </w:pPr>
    </w:p>
    <w:p w14:paraId="29D37889" w14:textId="77777777" w:rsidR="00A5594F" w:rsidRDefault="00A5594F" w:rsidP="00FB369D">
      <w:pPr>
        <w:tabs>
          <w:tab w:val="left" w:pos="4962"/>
          <w:tab w:val="left" w:pos="8222"/>
        </w:tabs>
        <w:rPr>
          <w:i/>
          <w:iCs/>
          <w:sz w:val="20"/>
          <w:szCs w:val="20"/>
        </w:rPr>
      </w:pPr>
    </w:p>
    <w:p w14:paraId="75E0E969" w14:textId="77777777" w:rsidR="00900798" w:rsidRDefault="00900798" w:rsidP="00FB369D">
      <w:pPr>
        <w:tabs>
          <w:tab w:val="left" w:pos="4962"/>
          <w:tab w:val="left" w:pos="8222"/>
        </w:tabs>
        <w:rPr>
          <w:i/>
          <w:iCs/>
          <w:sz w:val="20"/>
          <w:szCs w:val="20"/>
        </w:rPr>
      </w:pPr>
    </w:p>
    <w:p w14:paraId="291FA44E" w14:textId="77777777" w:rsidR="00900798" w:rsidRPr="00852446" w:rsidRDefault="00900798" w:rsidP="00FB369D">
      <w:pPr>
        <w:tabs>
          <w:tab w:val="left" w:pos="4962"/>
          <w:tab w:val="left" w:pos="8222"/>
        </w:tabs>
        <w:rPr>
          <w:i/>
          <w:iCs/>
          <w:sz w:val="20"/>
          <w:szCs w:val="20"/>
        </w:rPr>
      </w:pPr>
    </w:p>
    <w:p w14:paraId="68C5368C" w14:textId="77777777" w:rsidR="00FB369D" w:rsidRDefault="00FB369D" w:rsidP="00FB369D">
      <w:pPr>
        <w:pStyle w:val="Akapitzlist"/>
        <w:tabs>
          <w:tab w:val="left" w:pos="4962"/>
          <w:tab w:val="left" w:pos="8222"/>
        </w:tabs>
        <w:rPr>
          <w:rFonts w:ascii="Arial" w:hAnsi="Arial" w:cs="Arial"/>
          <w:i/>
          <w:iCs/>
          <w:sz w:val="20"/>
          <w:szCs w:val="20"/>
        </w:rPr>
      </w:pPr>
    </w:p>
    <w:p w14:paraId="70CA898D" w14:textId="77777777" w:rsidR="00FB369D" w:rsidRPr="00663B64" w:rsidRDefault="00FB369D" w:rsidP="00FB369D">
      <w:pPr>
        <w:ind w:left="6360" w:firstLine="12"/>
        <w:rPr>
          <w:b/>
          <w:iCs/>
          <w:sz w:val="20"/>
          <w:szCs w:val="20"/>
        </w:rPr>
      </w:pPr>
      <w:r w:rsidRPr="008A46A6">
        <w:rPr>
          <w:b/>
          <w:sz w:val="20"/>
          <w:szCs w:val="20"/>
        </w:rPr>
        <w:lastRenderedPageBreak/>
        <w:t xml:space="preserve">Załącznik nr </w:t>
      </w:r>
      <w:r>
        <w:rPr>
          <w:b/>
          <w:sz w:val="20"/>
          <w:szCs w:val="20"/>
        </w:rPr>
        <w:t>6</w:t>
      </w:r>
      <w:r w:rsidRPr="008A46A6">
        <w:rPr>
          <w:b/>
          <w:sz w:val="20"/>
          <w:szCs w:val="20"/>
        </w:rPr>
        <w:t xml:space="preserve"> do SIWZ</w:t>
      </w:r>
    </w:p>
    <w:p w14:paraId="250BC742" w14:textId="77777777" w:rsidR="00FB369D" w:rsidRPr="00F255A7" w:rsidRDefault="00FB369D" w:rsidP="00FB369D">
      <w:pPr>
        <w:rPr>
          <w:rFonts w:ascii="Times New Roman" w:hAnsi="Times New Roman" w:cs="Times New Roman"/>
        </w:rPr>
      </w:pPr>
    </w:p>
    <w:p w14:paraId="4FE7EB25" w14:textId="77777777" w:rsidR="00FB369D" w:rsidRPr="00EB58E2" w:rsidRDefault="00FB369D" w:rsidP="00FB369D">
      <w:pPr>
        <w:spacing w:line="276" w:lineRule="auto"/>
        <w:ind w:left="5234" w:firstLine="720"/>
        <w:jc w:val="right"/>
        <w:rPr>
          <w:b/>
          <w:sz w:val="20"/>
          <w:szCs w:val="20"/>
        </w:rPr>
      </w:pPr>
      <w:r w:rsidRPr="00EB58E2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5A16A" wp14:editId="410E22F2">
                <wp:simplePos x="0" y="0"/>
                <wp:positionH relativeFrom="column">
                  <wp:posOffset>-393700</wp:posOffset>
                </wp:positionH>
                <wp:positionV relativeFrom="paragraph">
                  <wp:posOffset>-167005</wp:posOffset>
                </wp:positionV>
                <wp:extent cx="1920240" cy="745490"/>
                <wp:effectExtent l="0" t="0" r="22860" b="1651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94F88" w14:textId="77777777" w:rsidR="00FB369D" w:rsidRDefault="00FB369D" w:rsidP="00FB369D"/>
                          <w:p w14:paraId="3B5CEDDF" w14:textId="77777777" w:rsidR="00FB369D" w:rsidRDefault="00FB369D" w:rsidP="00FB369D"/>
                          <w:p w14:paraId="771E5934" w14:textId="77777777" w:rsidR="00FB369D" w:rsidRDefault="00FB369D" w:rsidP="00FB369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510DE2" w14:textId="2413D38C" w:rsidR="00FB369D" w:rsidRPr="00663B64" w:rsidRDefault="00FB369D" w:rsidP="00FB36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63B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(pieczęć </w:t>
                            </w:r>
                            <w:r w:rsidR="000475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Usługodawcy</w:t>
                            </w:r>
                            <w:r w:rsidRPr="00663B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5A16A" id="Prostokąt 24" o:spid="_x0000_s1030" style="position:absolute;left:0;text-align:left;margin-left:-31pt;margin-top:-13.15pt;width:151.2pt;height:5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">
                <v:textbox inset="0,0,0,0">
                  <w:txbxContent>
                    <w:p w14:paraId="35A94F88" w14:textId="77777777" w:rsidR="00FB369D" w:rsidRDefault="00FB369D" w:rsidP="00FB369D"/>
                    <w:p w14:paraId="3B5CEDDF" w14:textId="77777777" w:rsidR="00FB369D" w:rsidRDefault="00FB369D" w:rsidP="00FB369D"/>
                    <w:p w14:paraId="771E5934" w14:textId="77777777" w:rsidR="00FB369D" w:rsidRDefault="00FB369D" w:rsidP="00FB369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2510DE2" w14:textId="2413D38C" w:rsidR="00FB369D" w:rsidRPr="00663B64" w:rsidRDefault="00FB369D" w:rsidP="00FB36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63B64">
                        <w:rPr>
                          <w:b/>
                          <w:bCs/>
                          <w:sz w:val="20"/>
                          <w:szCs w:val="20"/>
                        </w:rPr>
                        <w:t xml:space="preserve">(pieczęć </w:t>
                      </w:r>
                      <w:r w:rsidR="00047571">
                        <w:rPr>
                          <w:b/>
                          <w:bCs/>
                          <w:sz w:val="20"/>
                          <w:szCs w:val="20"/>
                        </w:rPr>
                        <w:t>Usługodawcy</w:t>
                      </w:r>
                      <w:r w:rsidRPr="00663B64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F34BED0" w14:textId="77777777" w:rsidR="00FB369D" w:rsidRPr="00EB58E2" w:rsidRDefault="00FB369D" w:rsidP="00FB369D">
      <w:pPr>
        <w:ind w:left="5246" w:hanging="1"/>
        <w:rPr>
          <w:b/>
          <w:sz w:val="20"/>
          <w:szCs w:val="20"/>
        </w:rPr>
      </w:pPr>
      <w:r w:rsidRPr="00EB58E2">
        <w:rPr>
          <w:b/>
          <w:sz w:val="20"/>
          <w:szCs w:val="20"/>
        </w:rPr>
        <w:t>Zamawiający:</w:t>
      </w:r>
    </w:p>
    <w:p w14:paraId="7588F944" w14:textId="77777777" w:rsidR="00FB369D" w:rsidRPr="005C5567" w:rsidRDefault="00FB369D" w:rsidP="00FB369D">
      <w:pPr>
        <w:widowControl w:val="0"/>
        <w:autoSpaceDE w:val="0"/>
        <w:ind w:left="5245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Grupa Zarządzająca Pomerania</w:t>
      </w:r>
      <w:r w:rsidRPr="005C5567">
        <w:rPr>
          <w:b/>
          <w:sz w:val="20"/>
          <w:szCs w:val="20"/>
          <w:lang w:eastAsia="ar-SA"/>
        </w:rPr>
        <w:t xml:space="preserve"> S.A. </w:t>
      </w:r>
    </w:p>
    <w:p w14:paraId="22CF9F64" w14:textId="3953E90D" w:rsidR="00FB369D" w:rsidRPr="005C5567" w:rsidRDefault="00FB369D" w:rsidP="00FB369D">
      <w:pPr>
        <w:ind w:left="5245"/>
        <w:jc w:val="both"/>
        <w:rPr>
          <w:b/>
          <w:sz w:val="20"/>
          <w:szCs w:val="20"/>
          <w:lang w:eastAsia="ar-SA"/>
        </w:rPr>
      </w:pPr>
      <w:r w:rsidRPr="005C5567">
        <w:rPr>
          <w:b/>
          <w:sz w:val="20"/>
          <w:szCs w:val="20"/>
          <w:lang w:eastAsia="ar-SA"/>
        </w:rPr>
        <w:t xml:space="preserve">ul. </w:t>
      </w:r>
      <w:r w:rsidR="00047571">
        <w:rPr>
          <w:b/>
          <w:sz w:val="20"/>
          <w:szCs w:val="20"/>
          <w:lang w:eastAsia="ar-SA"/>
        </w:rPr>
        <w:t>Budowlanych 64</w:t>
      </w:r>
    </w:p>
    <w:p w14:paraId="12227235" w14:textId="0E612533" w:rsidR="00FB369D" w:rsidRPr="00B020A8" w:rsidRDefault="00FB369D" w:rsidP="00FB369D">
      <w:pPr>
        <w:ind w:left="5245"/>
        <w:rPr>
          <w:sz w:val="20"/>
          <w:szCs w:val="20"/>
        </w:rPr>
      </w:pPr>
      <w:r>
        <w:rPr>
          <w:b/>
          <w:sz w:val="20"/>
          <w:szCs w:val="20"/>
          <w:lang w:eastAsia="ar-SA"/>
        </w:rPr>
        <w:t>80-</w:t>
      </w:r>
      <w:r w:rsidR="00BE190D">
        <w:rPr>
          <w:b/>
          <w:sz w:val="20"/>
          <w:szCs w:val="20"/>
          <w:lang w:eastAsia="ar-SA"/>
        </w:rPr>
        <w:t>298</w:t>
      </w:r>
      <w:r>
        <w:rPr>
          <w:b/>
          <w:sz w:val="20"/>
          <w:szCs w:val="20"/>
          <w:lang w:eastAsia="ar-SA"/>
        </w:rPr>
        <w:t xml:space="preserve"> Gdańsk</w:t>
      </w:r>
    </w:p>
    <w:p w14:paraId="4E841B8B" w14:textId="77777777" w:rsidR="00FB369D" w:rsidRDefault="00FB369D" w:rsidP="00FB369D">
      <w:pPr>
        <w:rPr>
          <w:b/>
          <w:sz w:val="20"/>
          <w:szCs w:val="20"/>
        </w:rPr>
      </w:pPr>
    </w:p>
    <w:p w14:paraId="04B3C2EC" w14:textId="77777777" w:rsidR="00FB369D" w:rsidRDefault="00FB369D" w:rsidP="00FB369D">
      <w:pPr>
        <w:jc w:val="center"/>
        <w:rPr>
          <w:rFonts w:ascii="Times New Roman" w:hAnsi="Times New Roman" w:cs="Times New Roman"/>
          <w:b/>
          <w:bCs/>
        </w:rPr>
      </w:pPr>
    </w:p>
    <w:p w14:paraId="493BAFE8" w14:textId="77777777" w:rsidR="00685174" w:rsidRDefault="00685174" w:rsidP="00FB369D">
      <w:pPr>
        <w:jc w:val="center"/>
        <w:rPr>
          <w:rFonts w:ascii="Times New Roman" w:hAnsi="Times New Roman" w:cs="Times New Roman"/>
          <w:b/>
          <w:bCs/>
        </w:rPr>
      </w:pPr>
    </w:p>
    <w:p w14:paraId="7F499998" w14:textId="77777777" w:rsidR="00FB369D" w:rsidRDefault="00FB369D" w:rsidP="00FB369D">
      <w:pPr>
        <w:jc w:val="center"/>
        <w:rPr>
          <w:rFonts w:ascii="Times New Roman" w:hAnsi="Times New Roman" w:cs="Times New Roman"/>
          <w:b/>
          <w:bCs/>
        </w:rPr>
      </w:pPr>
      <w:r w:rsidRPr="001D65D0">
        <w:rPr>
          <w:rFonts w:ascii="Times New Roman" w:hAnsi="Times New Roman" w:cs="Times New Roman"/>
          <w:b/>
          <w:bCs/>
        </w:rPr>
        <w:t>ZOBOWIĄZANIE PODMIOTU</w:t>
      </w:r>
    </w:p>
    <w:p w14:paraId="45964F75" w14:textId="77777777" w:rsidR="00FB369D" w:rsidRDefault="00FB369D" w:rsidP="00FB369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ODDANIA DO DYSPOZYCJI WYKONAWCY NIEZBĘDNYCH ZASOBÓW NA POTRZEBY WYKONANIA ZAMÓWIENIA</w:t>
      </w:r>
    </w:p>
    <w:p w14:paraId="3273236E" w14:textId="77777777" w:rsidR="00FB369D" w:rsidRPr="00EB58E2" w:rsidRDefault="00FB369D" w:rsidP="00FB369D">
      <w:pPr>
        <w:jc w:val="center"/>
        <w:rPr>
          <w:b/>
          <w:bCs/>
          <w:color w:val="000000"/>
          <w:sz w:val="20"/>
          <w:szCs w:val="20"/>
        </w:rPr>
      </w:pPr>
    </w:p>
    <w:p w14:paraId="06230A55" w14:textId="3EB165F7" w:rsidR="00FB369D" w:rsidRDefault="00FB369D" w:rsidP="00FB369D">
      <w:pPr>
        <w:jc w:val="both"/>
        <w:rPr>
          <w:b/>
          <w:sz w:val="20"/>
          <w:szCs w:val="20"/>
        </w:rPr>
      </w:pPr>
      <w:r w:rsidRPr="00EB58E2">
        <w:rPr>
          <w:sz w:val="20"/>
          <w:szCs w:val="20"/>
        </w:rPr>
        <w:t>Przystępując do udziału w postępowaniu</w:t>
      </w:r>
      <w:r w:rsidR="00BE190D">
        <w:rPr>
          <w:sz w:val="20"/>
          <w:szCs w:val="20"/>
        </w:rPr>
        <w:t xml:space="preserve"> na</w:t>
      </w:r>
      <w:r w:rsidRPr="00EB58E2">
        <w:rPr>
          <w:sz w:val="20"/>
          <w:szCs w:val="20"/>
        </w:rPr>
        <w:t xml:space="preserve"> </w:t>
      </w:r>
      <w:r w:rsidR="00BE190D">
        <w:rPr>
          <w:b/>
          <w:sz w:val="20"/>
          <w:szCs w:val="20"/>
        </w:rPr>
        <w:t>świadczenie usług pośrednictwa finansowego mających na celu pozyskanie finansowania inwestycji</w:t>
      </w:r>
      <w:r w:rsidR="00BE190D" w:rsidRPr="00665D0F">
        <w:rPr>
          <w:b/>
          <w:sz w:val="20"/>
          <w:szCs w:val="20"/>
        </w:rPr>
        <w:t xml:space="preserve"> pn.: „</w:t>
      </w:r>
      <w:r w:rsidR="00BE190D">
        <w:rPr>
          <w:b/>
          <w:sz w:val="20"/>
          <w:szCs w:val="20"/>
        </w:rPr>
        <w:t>Budowa zespołu zabudowy mieszkaniowej i usługowej oraz przebudowa budynków usługowych wraz z zagospodarowaniem terenu i niezbędną infrastrukturą techniczną przy ul. Srebrniki 1 w Gdańsku</w:t>
      </w:r>
      <w:r w:rsidR="00BE190D" w:rsidRPr="00665D0F">
        <w:rPr>
          <w:b/>
          <w:sz w:val="20"/>
          <w:szCs w:val="20"/>
        </w:rPr>
        <w:t>”</w:t>
      </w:r>
    </w:p>
    <w:p w14:paraId="09500A6A" w14:textId="77777777" w:rsidR="00FB369D" w:rsidRDefault="00FB369D" w:rsidP="00FB369D">
      <w:pPr>
        <w:ind w:left="2832" w:hanging="2832"/>
        <w:jc w:val="center"/>
        <w:rPr>
          <w:rFonts w:ascii="Times New Roman" w:hAnsi="Times New Roman"/>
          <w:b/>
        </w:rPr>
      </w:pPr>
    </w:p>
    <w:p w14:paraId="5EAC4C70" w14:textId="77777777" w:rsidR="00FB369D" w:rsidRPr="00EB58E2" w:rsidRDefault="00FB369D" w:rsidP="00FB369D">
      <w:pPr>
        <w:spacing w:before="120" w:after="120" w:line="288" w:lineRule="auto"/>
        <w:ind w:left="2832" w:hanging="2832"/>
        <w:jc w:val="center"/>
        <w:rPr>
          <w:b/>
          <w:sz w:val="20"/>
          <w:szCs w:val="20"/>
        </w:rPr>
      </w:pPr>
      <w:r w:rsidRPr="00EB58E2">
        <w:rPr>
          <w:b/>
          <w:sz w:val="20"/>
          <w:szCs w:val="20"/>
        </w:rPr>
        <w:t>UWAGA!</w:t>
      </w:r>
    </w:p>
    <w:p w14:paraId="12FD4CEA" w14:textId="77777777" w:rsidR="00FB369D" w:rsidRPr="00EE73FE" w:rsidRDefault="00FB369D" w:rsidP="00FB369D">
      <w:pPr>
        <w:pStyle w:val="Kolorowalistaakcent11"/>
        <w:widowControl w:val="0"/>
        <w:spacing w:before="120" w:after="120" w:line="288" w:lineRule="auto"/>
        <w:ind w:left="0" w:right="1"/>
        <w:jc w:val="both"/>
        <w:rPr>
          <w:rFonts w:ascii="Arial" w:hAnsi="Arial" w:cs="Arial"/>
          <w:sz w:val="20"/>
          <w:szCs w:val="20"/>
        </w:rPr>
      </w:pPr>
      <w:r w:rsidRPr="00EE73FE">
        <w:rPr>
          <w:rFonts w:ascii="Arial" w:hAnsi="Arial" w:cs="Arial"/>
          <w:sz w:val="20"/>
          <w:szCs w:val="20"/>
        </w:rPr>
        <w:t>Zamiast niniejszego formularza można przedstawić inne dokumenty, w szczególności:</w:t>
      </w:r>
    </w:p>
    <w:p w14:paraId="1A7C79E3" w14:textId="6EC17F49" w:rsidR="00FB369D" w:rsidRPr="00EE73FE" w:rsidRDefault="00FB369D" w:rsidP="00FB369D">
      <w:pPr>
        <w:autoSpaceDE w:val="0"/>
        <w:autoSpaceDN w:val="0"/>
        <w:adjustRightInd w:val="0"/>
        <w:spacing w:before="120" w:after="120" w:line="288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EE73FE">
        <w:rPr>
          <w:color w:val="000000" w:themeColor="text1"/>
          <w:sz w:val="20"/>
          <w:szCs w:val="20"/>
        </w:rPr>
        <w:t xml:space="preserve">a) </w:t>
      </w:r>
      <w:r w:rsidRPr="00EE73FE">
        <w:rPr>
          <w:color w:val="000000" w:themeColor="text1"/>
          <w:sz w:val="20"/>
          <w:szCs w:val="20"/>
        </w:rPr>
        <w:tab/>
        <w:t xml:space="preserve">zakres dostępnych </w:t>
      </w:r>
      <w:r w:rsidR="00BE190D">
        <w:rPr>
          <w:color w:val="000000" w:themeColor="text1"/>
          <w:sz w:val="20"/>
          <w:szCs w:val="20"/>
        </w:rPr>
        <w:t>Usługodawcy</w:t>
      </w:r>
      <w:r w:rsidRPr="00EE73FE">
        <w:rPr>
          <w:color w:val="000000" w:themeColor="text1"/>
          <w:sz w:val="20"/>
          <w:szCs w:val="20"/>
        </w:rPr>
        <w:t xml:space="preserve"> zasobów innego podmiotu;</w:t>
      </w:r>
    </w:p>
    <w:p w14:paraId="345CBAE1" w14:textId="4CE4C86F" w:rsidR="00FB369D" w:rsidRPr="00EE73FE" w:rsidRDefault="00FB369D" w:rsidP="00FB369D">
      <w:pPr>
        <w:autoSpaceDE w:val="0"/>
        <w:autoSpaceDN w:val="0"/>
        <w:adjustRightInd w:val="0"/>
        <w:spacing w:before="120" w:after="120" w:line="288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EE73FE">
        <w:rPr>
          <w:color w:val="000000" w:themeColor="text1"/>
          <w:sz w:val="20"/>
          <w:szCs w:val="20"/>
        </w:rPr>
        <w:t>b)</w:t>
      </w:r>
      <w:r w:rsidRPr="00EE73FE">
        <w:rPr>
          <w:color w:val="000000" w:themeColor="text1"/>
          <w:sz w:val="20"/>
          <w:szCs w:val="20"/>
        </w:rPr>
        <w:tab/>
        <w:t xml:space="preserve">sposób wykorzystania zasobów innego podmiotu, przez </w:t>
      </w:r>
      <w:r w:rsidR="00BE190D">
        <w:rPr>
          <w:color w:val="000000" w:themeColor="text1"/>
          <w:sz w:val="20"/>
          <w:szCs w:val="20"/>
        </w:rPr>
        <w:t>Usługodawcę</w:t>
      </w:r>
      <w:r w:rsidRPr="00EE73FE">
        <w:rPr>
          <w:color w:val="000000" w:themeColor="text1"/>
          <w:sz w:val="20"/>
          <w:szCs w:val="20"/>
        </w:rPr>
        <w:t>, przy wykonywaniu zamówienia;</w:t>
      </w:r>
    </w:p>
    <w:p w14:paraId="647A132B" w14:textId="77777777" w:rsidR="00FB369D" w:rsidRPr="00EE73FE" w:rsidRDefault="00FB369D" w:rsidP="00FB369D">
      <w:pPr>
        <w:autoSpaceDE w:val="0"/>
        <w:autoSpaceDN w:val="0"/>
        <w:adjustRightInd w:val="0"/>
        <w:spacing w:before="120" w:after="120" w:line="288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EE73FE">
        <w:rPr>
          <w:color w:val="000000" w:themeColor="text1"/>
          <w:sz w:val="20"/>
          <w:szCs w:val="20"/>
        </w:rPr>
        <w:t>c)</w:t>
      </w:r>
      <w:r w:rsidRPr="00EE73FE">
        <w:rPr>
          <w:color w:val="000000" w:themeColor="text1"/>
          <w:sz w:val="20"/>
          <w:szCs w:val="20"/>
        </w:rPr>
        <w:tab/>
        <w:t>zakres i okres udziału innego podmiotu przy wykonywaniu zamówienia;</w:t>
      </w:r>
    </w:p>
    <w:p w14:paraId="3A3E32C3" w14:textId="213A16AE" w:rsidR="00FB369D" w:rsidRPr="00EE73FE" w:rsidRDefault="00FB369D" w:rsidP="00FB369D">
      <w:pPr>
        <w:autoSpaceDE w:val="0"/>
        <w:autoSpaceDN w:val="0"/>
        <w:adjustRightInd w:val="0"/>
        <w:spacing w:before="120" w:after="120" w:line="288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EE73FE">
        <w:rPr>
          <w:color w:val="000000" w:themeColor="text1"/>
          <w:sz w:val="20"/>
          <w:szCs w:val="20"/>
        </w:rPr>
        <w:t>d)</w:t>
      </w:r>
      <w:r w:rsidRPr="00EE73FE">
        <w:rPr>
          <w:color w:val="000000" w:themeColor="text1"/>
          <w:sz w:val="20"/>
          <w:szCs w:val="20"/>
        </w:rPr>
        <w:tab/>
        <w:t xml:space="preserve">czy podmiot, na zdolnościach którego </w:t>
      </w:r>
      <w:r w:rsidR="00BE190D">
        <w:rPr>
          <w:color w:val="000000" w:themeColor="text1"/>
          <w:sz w:val="20"/>
          <w:szCs w:val="20"/>
        </w:rPr>
        <w:t>Usługodawca</w:t>
      </w:r>
      <w:r w:rsidRPr="00EE73FE">
        <w:rPr>
          <w:color w:val="000000" w:themeColor="text1"/>
          <w:sz w:val="20"/>
          <w:szCs w:val="20"/>
        </w:rPr>
        <w:t xml:space="preserve"> polega w odniesieniu do warunków udziału w postępowaniu dotyczących wykształcenia, kwalifikacji zawodowych lub doświadczenia, których wskazane zdolności dotyczą.</w:t>
      </w:r>
    </w:p>
    <w:p w14:paraId="7F2E2A05" w14:textId="5523DBAF" w:rsidR="00FB369D" w:rsidRPr="00EE73FE" w:rsidRDefault="00A41E87" w:rsidP="00FB369D">
      <w:pPr>
        <w:pStyle w:val="Kolorowalistaakcent11"/>
        <w:widowControl w:val="0"/>
        <w:tabs>
          <w:tab w:val="left" w:pos="284"/>
        </w:tabs>
        <w:spacing w:before="120" w:after="120" w:line="288" w:lineRule="auto"/>
        <w:ind w:left="709" w:right="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</w:t>
      </w:r>
      <w:r w:rsidR="00FB369D" w:rsidRPr="00EE73FE">
        <w:rPr>
          <w:rFonts w:ascii="Arial" w:hAnsi="Arial" w:cs="Arial"/>
          <w:sz w:val="20"/>
          <w:szCs w:val="20"/>
        </w:rPr>
        <w:t>:</w:t>
      </w:r>
    </w:p>
    <w:p w14:paraId="290EF116" w14:textId="77777777" w:rsidR="00FB369D" w:rsidRDefault="00FB369D" w:rsidP="00FB369D">
      <w:pPr>
        <w:spacing w:before="120" w:after="120" w:line="288" w:lineRule="auto"/>
        <w:jc w:val="center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</w:t>
      </w:r>
    </w:p>
    <w:p w14:paraId="3D43A8CB" w14:textId="77777777" w:rsidR="00FB369D" w:rsidRPr="00EF1078" w:rsidRDefault="00FB369D" w:rsidP="00FB369D">
      <w:pPr>
        <w:spacing w:before="120" w:after="120" w:line="288" w:lineRule="auto"/>
        <w:jc w:val="center"/>
        <w:rPr>
          <w:i/>
          <w:sz w:val="18"/>
          <w:szCs w:val="18"/>
        </w:rPr>
      </w:pPr>
      <w:r w:rsidRPr="00EF1078">
        <w:rPr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67AF3861" w14:textId="77777777" w:rsidR="00FB369D" w:rsidRPr="00EB58E2" w:rsidRDefault="00FB369D" w:rsidP="00FB369D">
      <w:pPr>
        <w:pStyle w:val="Styl"/>
        <w:tabs>
          <w:tab w:val="left" w:pos="3227"/>
        </w:tabs>
        <w:spacing w:before="120" w:after="120" w:line="288" w:lineRule="auto"/>
        <w:ind w:right="1"/>
        <w:jc w:val="both"/>
        <w:rPr>
          <w:rFonts w:ascii="Arial" w:hAnsi="Arial" w:cs="Arial"/>
          <w:sz w:val="20"/>
          <w:szCs w:val="20"/>
        </w:rPr>
      </w:pPr>
    </w:p>
    <w:p w14:paraId="4812C9C3" w14:textId="77777777" w:rsidR="00FB369D" w:rsidRPr="00EB58E2" w:rsidRDefault="00FB369D" w:rsidP="00FB369D">
      <w:pPr>
        <w:pStyle w:val="Styl"/>
        <w:tabs>
          <w:tab w:val="left" w:pos="3227"/>
        </w:tabs>
        <w:spacing w:before="120" w:after="120" w:line="288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B58E2">
        <w:rPr>
          <w:rFonts w:ascii="Arial" w:hAnsi="Arial" w:cs="Arial"/>
          <w:sz w:val="20"/>
          <w:szCs w:val="20"/>
        </w:rPr>
        <w:t>Działając w imieniu i na rzecz:</w:t>
      </w:r>
    </w:p>
    <w:p w14:paraId="13D32698" w14:textId="77777777" w:rsidR="00FB369D" w:rsidRPr="00EB58E2" w:rsidRDefault="00FB369D" w:rsidP="00FB369D">
      <w:pPr>
        <w:spacing w:before="120" w:after="120" w:line="288" w:lineRule="auto"/>
        <w:jc w:val="center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</w:t>
      </w:r>
    </w:p>
    <w:p w14:paraId="267C4626" w14:textId="552ADB9D" w:rsidR="00FB369D" w:rsidRPr="00EB58E2" w:rsidRDefault="00FB369D" w:rsidP="00FB369D">
      <w:pPr>
        <w:spacing w:before="120" w:after="120" w:line="288" w:lineRule="auto"/>
        <w:jc w:val="center"/>
        <w:rPr>
          <w:i/>
          <w:sz w:val="20"/>
          <w:szCs w:val="20"/>
        </w:rPr>
      </w:pPr>
      <w:r w:rsidRPr="00EB58E2">
        <w:rPr>
          <w:i/>
          <w:sz w:val="20"/>
          <w:szCs w:val="20"/>
        </w:rPr>
        <w:t xml:space="preserve">(nazwa </w:t>
      </w:r>
      <w:r w:rsidR="00EB27A9">
        <w:rPr>
          <w:i/>
          <w:sz w:val="20"/>
          <w:szCs w:val="20"/>
        </w:rPr>
        <w:t>reprezentowanego podmiotu</w:t>
      </w:r>
      <w:r w:rsidRPr="00EB58E2">
        <w:rPr>
          <w:i/>
          <w:sz w:val="20"/>
          <w:szCs w:val="20"/>
        </w:rPr>
        <w:t>)</w:t>
      </w:r>
    </w:p>
    <w:p w14:paraId="089BEABD" w14:textId="77777777" w:rsidR="00FB369D" w:rsidRPr="00EB58E2" w:rsidRDefault="00FB369D" w:rsidP="00FB369D">
      <w:pPr>
        <w:pStyle w:val="Styl"/>
        <w:tabs>
          <w:tab w:val="left" w:pos="3227"/>
        </w:tabs>
        <w:spacing w:before="120" w:after="120" w:line="288" w:lineRule="auto"/>
        <w:ind w:right="1"/>
        <w:jc w:val="both"/>
        <w:rPr>
          <w:rFonts w:ascii="Arial" w:hAnsi="Arial" w:cs="Arial"/>
          <w:sz w:val="20"/>
          <w:szCs w:val="20"/>
        </w:rPr>
      </w:pPr>
    </w:p>
    <w:p w14:paraId="6088FA59" w14:textId="77777777" w:rsidR="00FB369D" w:rsidRPr="00EB58E2" w:rsidRDefault="00FB369D" w:rsidP="00FB369D">
      <w:pPr>
        <w:pStyle w:val="Styl"/>
        <w:tabs>
          <w:tab w:val="left" w:pos="3227"/>
        </w:tabs>
        <w:spacing w:before="120" w:after="120" w:line="288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B58E2">
        <w:rPr>
          <w:rFonts w:ascii="Arial" w:hAnsi="Arial" w:cs="Arial"/>
          <w:sz w:val="20"/>
          <w:szCs w:val="20"/>
        </w:rPr>
        <w:t>Zobowiązuję się do oddania nw. zasobów na potrzeby wykonania zamówienia:</w:t>
      </w:r>
    </w:p>
    <w:p w14:paraId="01F91030" w14:textId="77777777" w:rsidR="00FB369D" w:rsidRPr="00EB58E2" w:rsidRDefault="00FB369D" w:rsidP="00FB369D">
      <w:pPr>
        <w:spacing w:before="120" w:after="120" w:line="288" w:lineRule="auto"/>
        <w:ind w:right="1"/>
        <w:jc w:val="center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</w:t>
      </w:r>
    </w:p>
    <w:p w14:paraId="4AEEAB79" w14:textId="77777777" w:rsidR="00FB369D" w:rsidRPr="00EF1078" w:rsidRDefault="00FB369D" w:rsidP="00FB369D">
      <w:pPr>
        <w:spacing w:before="120" w:after="120" w:line="288" w:lineRule="auto"/>
        <w:jc w:val="center"/>
        <w:rPr>
          <w:i/>
          <w:sz w:val="18"/>
          <w:szCs w:val="18"/>
        </w:rPr>
      </w:pPr>
      <w:r w:rsidRPr="00EF1078">
        <w:rPr>
          <w:i/>
          <w:sz w:val="18"/>
          <w:szCs w:val="18"/>
        </w:rPr>
        <w:t>(określenie zasobu – sytuacja finansowa lub ekonomiczna, zdolność techniczna lub zawodowa)</w:t>
      </w:r>
    </w:p>
    <w:p w14:paraId="413516FA" w14:textId="77777777" w:rsidR="00FB369D" w:rsidRPr="00EB58E2" w:rsidRDefault="00FB369D" w:rsidP="00FB369D">
      <w:pPr>
        <w:pStyle w:val="pkt"/>
        <w:spacing w:before="120" w:after="120" w:line="288" w:lineRule="auto"/>
        <w:ind w:left="0" w:right="1" w:firstLine="0"/>
        <w:rPr>
          <w:rFonts w:ascii="Arial" w:hAnsi="Arial" w:cs="Arial"/>
          <w:sz w:val="20"/>
        </w:rPr>
      </w:pPr>
    </w:p>
    <w:p w14:paraId="2CBF5362" w14:textId="25C89316" w:rsidR="00FB369D" w:rsidRPr="00EB58E2" w:rsidRDefault="00FB369D" w:rsidP="00FB369D">
      <w:pPr>
        <w:pStyle w:val="Styl"/>
        <w:tabs>
          <w:tab w:val="left" w:pos="3227"/>
        </w:tabs>
        <w:spacing w:before="120" w:after="120" w:line="288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B58E2">
        <w:rPr>
          <w:rFonts w:ascii="Arial" w:hAnsi="Arial" w:cs="Arial"/>
          <w:sz w:val="20"/>
          <w:szCs w:val="20"/>
        </w:rPr>
        <w:t xml:space="preserve">do dyspozycji </w:t>
      </w:r>
      <w:r w:rsidR="00166A73">
        <w:rPr>
          <w:rFonts w:ascii="Arial" w:hAnsi="Arial" w:cs="Arial"/>
          <w:sz w:val="20"/>
          <w:szCs w:val="20"/>
        </w:rPr>
        <w:t>Usługodawcy</w:t>
      </w:r>
      <w:r w:rsidRPr="00EB58E2">
        <w:rPr>
          <w:rFonts w:ascii="Arial" w:hAnsi="Arial" w:cs="Arial"/>
          <w:sz w:val="20"/>
          <w:szCs w:val="20"/>
        </w:rPr>
        <w:t>:</w:t>
      </w:r>
    </w:p>
    <w:p w14:paraId="42EE92EB" w14:textId="77777777" w:rsidR="00FB369D" w:rsidRPr="00EB58E2" w:rsidRDefault="00FB369D" w:rsidP="00FB369D">
      <w:pPr>
        <w:spacing w:before="120" w:after="120" w:line="288" w:lineRule="auto"/>
        <w:jc w:val="center"/>
        <w:rPr>
          <w:sz w:val="20"/>
          <w:szCs w:val="20"/>
        </w:rPr>
      </w:pPr>
      <w:r w:rsidRPr="00EB58E2">
        <w:rPr>
          <w:sz w:val="20"/>
          <w:szCs w:val="20"/>
        </w:rPr>
        <w:lastRenderedPageBreak/>
        <w:t>…………………………………………………………………………………………………</w:t>
      </w:r>
    </w:p>
    <w:p w14:paraId="558723AD" w14:textId="285D7BED" w:rsidR="00FB369D" w:rsidRPr="00EF1078" w:rsidRDefault="00FB369D" w:rsidP="00FB369D">
      <w:pPr>
        <w:spacing w:before="120" w:after="120" w:line="288" w:lineRule="auto"/>
        <w:jc w:val="center"/>
        <w:rPr>
          <w:i/>
          <w:sz w:val="18"/>
          <w:szCs w:val="18"/>
        </w:rPr>
      </w:pPr>
      <w:r w:rsidRPr="00EF1078">
        <w:rPr>
          <w:i/>
          <w:sz w:val="18"/>
          <w:szCs w:val="18"/>
        </w:rPr>
        <w:t xml:space="preserve">(nazwa </w:t>
      </w:r>
      <w:r w:rsidR="00BE190D">
        <w:rPr>
          <w:i/>
          <w:sz w:val="18"/>
          <w:szCs w:val="18"/>
        </w:rPr>
        <w:t>Usługodawcy</w:t>
      </w:r>
      <w:r w:rsidRPr="00EF1078">
        <w:rPr>
          <w:i/>
          <w:sz w:val="18"/>
          <w:szCs w:val="18"/>
        </w:rPr>
        <w:t>)</w:t>
      </w:r>
    </w:p>
    <w:p w14:paraId="3C7089AD" w14:textId="77777777" w:rsidR="00FB369D" w:rsidRPr="00EB58E2" w:rsidRDefault="00FB369D" w:rsidP="00FB369D">
      <w:pPr>
        <w:pStyle w:val="pkt"/>
        <w:spacing w:before="120" w:after="120" w:line="288" w:lineRule="auto"/>
        <w:ind w:left="0" w:right="1" w:firstLine="0"/>
        <w:rPr>
          <w:rFonts w:ascii="Arial" w:hAnsi="Arial" w:cs="Arial"/>
          <w:sz w:val="20"/>
        </w:rPr>
      </w:pPr>
    </w:p>
    <w:p w14:paraId="445E85EB" w14:textId="77777777" w:rsidR="00FB369D" w:rsidRPr="00EB58E2" w:rsidRDefault="00FB369D" w:rsidP="00FB369D">
      <w:pPr>
        <w:pStyle w:val="pkt"/>
        <w:spacing w:before="120" w:after="120" w:line="288" w:lineRule="auto"/>
        <w:ind w:left="0" w:right="1" w:firstLine="0"/>
        <w:rPr>
          <w:rFonts w:ascii="Arial" w:hAnsi="Arial" w:cs="Arial"/>
          <w:sz w:val="20"/>
        </w:rPr>
      </w:pPr>
      <w:r w:rsidRPr="00EB58E2">
        <w:rPr>
          <w:rFonts w:ascii="Arial" w:hAnsi="Arial" w:cs="Arial"/>
          <w:sz w:val="20"/>
        </w:rPr>
        <w:t>w trakcie wykonywania zamówienia:</w:t>
      </w:r>
    </w:p>
    <w:p w14:paraId="79445A90" w14:textId="77777777" w:rsidR="00FB369D" w:rsidRPr="00EB58E2" w:rsidRDefault="00FB369D" w:rsidP="00FB369D">
      <w:pPr>
        <w:spacing w:before="120" w:after="120" w:line="288" w:lineRule="auto"/>
        <w:jc w:val="center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</w:t>
      </w:r>
    </w:p>
    <w:p w14:paraId="4E53507B" w14:textId="77777777" w:rsidR="00FB369D" w:rsidRPr="00EF1078" w:rsidRDefault="00FB369D" w:rsidP="00FB369D">
      <w:pPr>
        <w:spacing w:before="120" w:after="120" w:line="288" w:lineRule="auto"/>
        <w:jc w:val="center"/>
        <w:rPr>
          <w:i/>
          <w:sz w:val="18"/>
          <w:szCs w:val="18"/>
        </w:rPr>
      </w:pPr>
      <w:r w:rsidRPr="00EF1078">
        <w:rPr>
          <w:i/>
          <w:sz w:val="18"/>
          <w:szCs w:val="18"/>
        </w:rPr>
        <w:t>(nazwa zamówienia)</w:t>
      </w:r>
    </w:p>
    <w:p w14:paraId="6D43566C" w14:textId="77777777" w:rsidR="00FB369D" w:rsidRPr="00EB58E2" w:rsidRDefault="00FB369D" w:rsidP="00FB369D">
      <w:pPr>
        <w:pStyle w:val="pkt"/>
        <w:spacing w:before="120" w:after="120" w:line="288" w:lineRule="auto"/>
        <w:ind w:left="0" w:right="1" w:firstLine="0"/>
        <w:rPr>
          <w:rFonts w:ascii="Arial" w:hAnsi="Arial" w:cs="Arial"/>
          <w:sz w:val="20"/>
        </w:rPr>
      </w:pPr>
      <w:r w:rsidRPr="00EB58E2">
        <w:rPr>
          <w:rFonts w:ascii="Arial" w:hAnsi="Arial" w:cs="Arial"/>
          <w:sz w:val="20"/>
        </w:rPr>
        <w:t xml:space="preserve">Oświadczam, iż: </w:t>
      </w:r>
    </w:p>
    <w:p w14:paraId="4B5761F9" w14:textId="7955FF4B" w:rsidR="00FB369D" w:rsidRPr="00EB58E2" w:rsidRDefault="00FB369D" w:rsidP="00B851BD">
      <w:pPr>
        <w:pStyle w:val="pkt"/>
        <w:numPr>
          <w:ilvl w:val="1"/>
          <w:numId w:val="26"/>
        </w:numPr>
        <w:suppressAutoHyphens w:val="0"/>
        <w:spacing w:before="120" w:after="120" w:line="288" w:lineRule="auto"/>
        <w:ind w:left="851" w:right="1" w:hanging="425"/>
        <w:rPr>
          <w:rFonts w:ascii="Arial" w:hAnsi="Arial" w:cs="Arial"/>
          <w:sz w:val="20"/>
        </w:rPr>
      </w:pPr>
      <w:r w:rsidRPr="00EB58E2">
        <w:rPr>
          <w:rFonts w:ascii="Arial" w:hAnsi="Arial" w:cs="Arial"/>
          <w:sz w:val="20"/>
        </w:rPr>
        <w:t xml:space="preserve">Udostępniam </w:t>
      </w:r>
      <w:r w:rsidR="00B851BD">
        <w:rPr>
          <w:rFonts w:ascii="Arial" w:hAnsi="Arial" w:cs="Arial"/>
          <w:sz w:val="20"/>
        </w:rPr>
        <w:t>Usługodawcy</w:t>
      </w:r>
      <w:r w:rsidRPr="00EB58E2">
        <w:rPr>
          <w:rFonts w:ascii="Arial" w:hAnsi="Arial" w:cs="Arial"/>
          <w:sz w:val="20"/>
        </w:rPr>
        <w:t xml:space="preserve"> ww. zasoby, w następującym zakresie:</w:t>
      </w:r>
    </w:p>
    <w:p w14:paraId="7256674B" w14:textId="77777777" w:rsidR="00FB369D" w:rsidRPr="00EB58E2" w:rsidRDefault="00FB369D" w:rsidP="00FB369D">
      <w:pPr>
        <w:spacing w:before="120" w:after="120" w:line="288" w:lineRule="auto"/>
        <w:ind w:left="851" w:right="1" w:hanging="425"/>
        <w:jc w:val="both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77C5A047" w14:textId="77777777" w:rsidR="00FB369D" w:rsidRPr="00EB58E2" w:rsidRDefault="00FB369D" w:rsidP="00FB369D">
      <w:pPr>
        <w:spacing w:before="120" w:after="120" w:line="288" w:lineRule="auto"/>
        <w:ind w:left="851" w:right="1" w:hanging="425"/>
        <w:jc w:val="both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73A2C3B1" w14:textId="542F5D72" w:rsidR="00FB369D" w:rsidRPr="00EB58E2" w:rsidRDefault="00FB369D" w:rsidP="00B851BD">
      <w:pPr>
        <w:pStyle w:val="pkt"/>
        <w:numPr>
          <w:ilvl w:val="1"/>
          <w:numId w:val="26"/>
        </w:numPr>
        <w:suppressAutoHyphens w:val="0"/>
        <w:spacing w:before="120" w:after="120" w:line="288" w:lineRule="auto"/>
        <w:ind w:left="851" w:right="1" w:hanging="425"/>
        <w:rPr>
          <w:rFonts w:ascii="Arial" w:hAnsi="Arial" w:cs="Arial"/>
          <w:sz w:val="20"/>
        </w:rPr>
      </w:pPr>
      <w:r w:rsidRPr="00EB58E2">
        <w:rPr>
          <w:rFonts w:ascii="Arial" w:hAnsi="Arial" w:cs="Arial"/>
          <w:sz w:val="20"/>
        </w:rPr>
        <w:t xml:space="preserve">Sposób wykorzystania udostępnionych przeze mnie zasobów, przez </w:t>
      </w:r>
      <w:r w:rsidR="00BE190D">
        <w:rPr>
          <w:rFonts w:ascii="Arial" w:hAnsi="Arial" w:cs="Arial"/>
          <w:sz w:val="20"/>
        </w:rPr>
        <w:t>Usługodawcę</w:t>
      </w:r>
      <w:r w:rsidRPr="00EB58E2">
        <w:rPr>
          <w:rFonts w:ascii="Arial" w:hAnsi="Arial" w:cs="Arial"/>
          <w:sz w:val="20"/>
        </w:rPr>
        <w:t>,</w:t>
      </w:r>
      <w:r w:rsidRPr="00EB58E2">
        <w:rPr>
          <w:rFonts w:ascii="Arial" w:hAnsi="Arial" w:cs="Arial"/>
          <w:sz w:val="20"/>
        </w:rPr>
        <w:br/>
        <w:t>przy wykonywaniu zamówienia będzie następujący:</w:t>
      </w:r>
    </w:p>
    <w:p w14:paraId="463A5FE7" w14:textId="77777777" w:rsidR="00FB369D" w:rsidRPr="00EB58E2" w:rsidRDefault="00FB369D" w:rsidP="00FB369D">
      <w:pPr>
        <w:spacing w:before="120" w:after="120" w:line="288" w:lineRule="auto"/>
        <w:ind w:left="851" w:right="1" w:hanging="425"/>
        <w:jc w:val="both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487DEB79" w14:textId="77777777" w:rsidR="00FB369D" w:rsidRPr="00EB58E2" w:rsidRDefault="00FB369D" w:rsidP="00FB369D">
      <w:pPr>
        <w:spacing w:before="120" w:after="120" w:line="288" w:lineRule="auto"/>
        <w:ind w:left="851" w:right="1" w:hanging="425"/>
        <w:jc w:val="both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21BF5088" w14:textId="77777777" w:rsidR="00FB369D" w:rsidRPr="00EB58E2" w:rsidRDefault="00FB369D" w:rsidP="00B851BD">
      <w:pPr>
        <w:pStyle w:val="pkt"/>
        <w:numPr>
          <w:ilvl w:val="1"/>
          <w:numId w:val="26"/>
        </w:numPr>
        <w:suppressAutoHyphens w:val="0"/>
        <w:spacing w:before="120" w:after="120" w:line="288" w:lineRule="auto"/>
        <w:ind w:left="851" w:right="1" w:hanging="425"/>
        <w:rPr>
          <w:rFonts w:ascii="Arial" w:hAnsi="Arial" w:cs="Arial"/>
          <w:sz w:val="20"/>
        </w:rPr>
      </w:pPr>
      <w:r w:rsidRPr="00EB58E2">
        <w:rPr>
          <w:rFonts w:ascii="Arial" w:hAnsi="Arial" w:cs="Arial"/>
          <w:sz w:val="20"/>
        </w:rPr>
        <w:t>Zakres mojego udziału przy wykonywaniu zamówienia będzie następujący:</w:t>
      </w:r>
    </w:p>
    <w:p w14:paraId="43814780" w14:textId="77777777" w:rsidR="00FB369D" w:rsidRDefault="00FB369D" w:rsidP="00FB369D">
      <w:pPr>
        <w:spacing w:before="120" w:after="120" w:line="288" w:lineRule="auto"/>
        <w:ind w:left="851" w:right="1" w:hanging="425"/>
        <w:jc w:val="both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51A0C806" w14:textId="77777777" w:rsidR="00FB369D" w:rsidRPr="00EB58E2" w:rsidRDefault="00FB369D" w:rsidP="00FB369D">
      <w:pPr>
        <w:spacing w:before="120" w:after="120" w:line="288" w:lineRule="auto"/>
        <w:ind w:left="851" w:right="1" w:hanging="425"/>
        <w:jc w:val="both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202675CF" w14:textId="77777777" w:rsidR="00FB369D" w:rsidRPr="00EB58E2" w:rsidRDefault="00FB369D" w:rsidP="00B851BD">
      <w:pPr>
        <w:pStyle w:val="pkt"/>
        <w:numPr>
          <w:ilvl w:val="1"/>
          <w:numId w:val="26"/>
        </w:numPr>
        <w:suppressAutoHyphens w:val="0"/>
        <w:spacing w:before="120" w:after="120" w:line="288" w:lineRule="auto"/>
        <w:ind w:left="851" w:right="1" w:hanging="425"/>
        <w:rPr>
          <w:rFonts w:ascii="Arial" w:hAnsi="Arial" w:cs="Arial"/>
          <w:sz w:val="20"/>
        </w:rPr>
      </w:pPr>
      <w:r w:rsidRPr="00EB58E2">
        <w:rPr>
          <w:rFonts w:ascii="Arial" w:hAnsi="Arial" w:cs="Arial"/>
          <w:sz w:val="20"/>
        </w:rPr>
        <w:t>Okres mojego udziału przy wykonywaniu zamówienia będzie następujący:</w:t>
      </w:r>
    </w:p>
    <w:p w14:paraId="7E8241B0" w14:textId="77777777" w:rsidR="00FB369D" w:rsidRDefault="00FB369D" w:rsidP="00FB369D">
      <w:pPr>
        <w:spacing w:before="120" w:after="120" w:line="288" w:lineRule="auto"/>
        <w:ind w:left="502" w:right="1"/>
        <w:jc w:val="both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661F05AE" w14:textId="77777777" w:rsidR="00FB369D" w:rsidRPr="00EB58E2" w:rsidRDefault="00FB369D" w:rsidP="00FB369D">
      <w:pPr>
        <w:spacing w:before="120" w:after="120" w:line="288" w:lineRule="auto"/>
        <w:ind w:left="502" w:right="1"/>
        <w:jc w:val="both"/>
        <w:rPr>
          <w:sz w:val="20"/>
          <w:szCs w:val="20"/>
        </w:rPr>
      </w:pPr>
      <w:r w:rsidRPr="00EB58E2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4F29D115" w14:textId="4840EEA7" w:rsidR="00FB369D" w:rsidRDefault="00FB369D" w:rsidP="00FB369D">
      <w:pPr>
        <w:pStyle w:val="pkt"/>
        <w:tabs>
          <w:tab w:val="left" w:pos="3098"/>
        </w:tabs>
        <w:spacing w:before="120" w:after="120" w:line="288" w:lineRule="auto"/>
        <w:ind w:left="0" w:right="1" w:firstLine="0"/>
        <w:rPr>
          <w:rFonts w:ascii="Arial" w:hAnsi="Arial" w:cs="Arial"/>
          <w:sz w:val="20"/>
        </w:rPr>
      </w:pPr>
      <w:r w:rsidRPr="00EB58E2">
        <w:rPr>
          <w:rFonts w:ascii="Arial" w:hAnsi="Arial" w:cs="Arial"/>
          <w:sz w:val="20"/>
        </w:rPr>
        <w:t>Oświadczam, ze jestem świadomy, iż w przypadku szkody Zamawiającego powstałej wskutek nieudostępnienia ww. zasobów odpowiadam wobec Zamawiającego solidarnie</w:t>
      </w:r>
      <w:r>
        <w:rPr>
          <w:rFonts w:ascii="Arial" w:hAnsi="Arial" w:cs="Arial"/>
          <w:sz w:val="20"/>
        </w:rPr>
        <w:t xml:space="preserve"> </w:t>
      </w:r>
      <w:r w:rsidRPr="00EB58E2">
        <w:rPr>
          <w:rFonts w:ascii="Arial" w:hAnsi="Arial" w:cs="Arial"/>
          <w:sz w:val="20"/>
        </w:rPr>
        <w:t xml:space="preserve">z ww. </w:t>
      </w:r>
      <w:r w:rsidR="00BE190D">
        <w:rPr>
          <w:rFonts w:ascii="Arial" w:hAnsi="Arial" w:cs="Arial"/>
          <w:sz w:val="20"/>
        </w:rPr>
        <w:t>Usługodawcą</w:t>
      </w:r>
      <w:r w:rsidRPr="00EB58E2">
        <w:rPr>
          <w:rFonts w:ascii="Arial" w:hAnsi="Arial" w:cs="Arial"/>
          <w:sz w:val="20"/>
        </w:rPr>
        <w:t>. Moja odpowiedzialność wygasa jeżeli nieudostępnienie przedmiotowych zasobów nastąpiło na skutek okoliczności, za które nie ponoszę winy.</w:t>
      </w:r>
    </w:p>
    <w:p w14:paraId="1246E98D" w14:textId="77777777" w:rsidR="00FB369D" w:rsidRDefault="00FB369D" w:rsidP="00FB369D">
      <w:pPr>
        <w:spacing w:before="120" w:after="120" w:line="288" w:lineRule="auto"/>
        <w:ind w:firstLine="284"/>
        <w:rPr>
          <w:sz w:val="20"/>
          <w:szCs w:val="20"/>
        </w:rPr>
      </w:pPr>
    </w:p>
    <w:p w14:paraId="457A6E4F" w14:textId="77777777" w:rsidR="00FB369D" w:rsidRDefault="00FB369D" w:rsidP="00FB369D">
      <w:pPr>
        <w:spacing w:before="120" w:after="120" w:line="288" w:lineRule="auto"/>
        <w:ind w:firstLine="284"/>
        <w:rPr>
          <w:sz w:val="20"/>
          <w:szCs w:val="20"/>
        </w:rPr>
      </w:pPr>
    </w:p>
    <w:p w14:paraId="04E6AD5C" w14:textId="77777777" w:rsidR="00FB369D" w:rsidRPr="00EB58E2" w:rsidRDefault="00FB369D" w:rsidP="00FB369D">
      <w:pPr>
        <w:ind w:firstLine="284"/>
        <w:rPr>
          <w:sz w:val="20"/>
          <w:szCs w:val="20"/>
        </w:rPr>
      </w:pPr>
      <w:r w:rsidRPr="00EB58E2">
        <w:rPr>
          <w:sz w:val="20"/>
          <w:szCs w:val="20"/>
        </w:rPr>
        <w:t>..............................................</w:t>
      </w:r>
      <w:r w:rsidRPr="00EB58E2">
        <w:rPr>
          <w:sz w:val="20"/>
          <w:szCs w:val="20"/>
        </w:rPr>
        <w:tab/>
      </w:r>
      <w:r w:rsidRPr="00EB58E2">
        <w:rPr>
          <w:sz w:val="20"/>
          <w:szCs w:val="20"/>
        </w:rPr>
        <w:tab/>
        <w:t>.................................................................................</w:t>
      </w:r>
    </w:p>
    <w:p w14:paraId="2095620A" w14:textId="3FC70F3C" w:rsidR="00FB369D" w:rsidRPr="00EB58E2" w:rsidRDefault="00FB369D" w:rsidP="00FB369D">
      <w:pPr>
        <w:tabs>
          <w:tab w:val="left" w:pos="4962"/>
          <w:tab w:val="left" w:pos="8222"/>
        </w:tabs>
        <w:ind w:left="9203" w:hanging="891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miejscowość i data</w:t>
      </w:r>
      <w:r>
        <w:rPr>
          <w:i/>
          <w:iCs/>
          <w:sz w:val="20"/>
          <w:szCs w:val="20"/>
        </w:rPr>
        <w:tab/>
      </w:r>
      <w:r w:rsidR="00514B50" w:rsidRPr="00EB58E2">
        <w:rPr>
          <w:i/>
          <w:iCs/>
          <w:sz w:val="20"/>
          <w:szCs w:val="20"/>
        </w:rPr>
        <w:t>podpis osoby</w:t>
      </w:r>
      <w:r w:rsidRPr="00EB58E2">
        <w:rPr>
          <w:i/>
          <w:iCs/>
          <w:sz w:val="20"/>
          <w:szCs w:val="20"/>
        </w:rPr>
        <w:t xml:space="preserve">/osób uprawnionej do </w:t>
      </w:r>
    </w:p>
    <w:p w14:paraId="1DDED547" w14:textId="7FF7F796" w:rsidR="00FB369D" w:rsidRPr="00561F3B" w:rsidRDefault="00FB369D" w:rsidP="00FB369D">
      <w:pPr>
        <w:jc w:val="center"/>
        <w:rPr>
          <w:b/>
          <w:sz w:val="20"/>
          <w:szCs w:val="20"/>
        </w:rPr>
      </w:pPr>
      <w:r w:rsidRPr="00EB58E2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</w:t>
      </w:r>
      <w:r w:rsidRPr="00EB58E2">
        <w:rPr>
          <w:i/>
          <w:iCs/>
          <w:sz w:val="20"/>
          <w:szCs w:val="20"/>
        </w:rPr>
        <w:t xml:space="preserve">reprezentowania </w:t>
      </w:r>
      <w:r w:rsidR="00BE190D">
        <w:rPr>
          <w:i/>
          <w:iCs/>
          <w:sz w:val="20"/>
          <w:szCs w:val="20"/>
        </w:rPr>
        <w:t>Usługodawcy</w:t>
      </w:r>
    </w:p>
    <w:p w14:paraId="08A8CEC0" w14:textId="77777777" w:rsidR="00FB369D" w:rsidRDefault="00FB369D" w:rsidP="00FB369D">
      <w:pPr>
        <w:suppressAutoHyphens w:val="0"/>
        <w:spacing w:before="120" w:after="120"/>
        <w:ind w:left="284"/>
        <w:jc w:val="both"/>
        <w:rPr>
          <w:rFonts w:cs="Calibri"/>
          <w:sz w:val="20"/>
          <w:szCs w:val="20"/>
        </w:rPr>
      </w:pPr>
    </w:p>
    <w:p w14:paraId="4F1059F1" w14:textId="77777777" w:rsidR="00FB369D" w:rsidRDefault="00FB369D" w:rsidP="00FB369D">
      <w:pPr>
        <w:suppressAutoHyphens w:val="0"/>
        <w:spacing w:before="120" w:after="120"/>
        <w:ind w:left="284"/>
        <w:jc w:val="both"/>
        <w:rPr>
          <w:rFonts w:cs="Calibri"/>
          <w:sz w:val="20"/>
          <w:szCs w:val="20"/>
        </w:rPr>
      </w:pPr>
    </w:p>
    <w:p w14:paraId="41574340" w14:textId="77777777" w:rsidR="00FB369D" w:rsidRDefault="00FB369D" w:rsidP="00FB369D">
      <w:pPr>
        <w:suppressAutoHyphens w:val="0"/>
        <w:spacing w:before="120" w:after="120"/>
        <w:ind w:left="284"/>
        <w:jc w:val="both"/>
        <w:rPr>
          <w:rFonts w:cs="Calibri"/>
          <w:sz w:val="20"/>
          <w:szCs w:val="20"/>
        </w:rPr>
      </w:pPr>
    </w:p>
    <w:p w14:paraId="4BBBB9C7" w14:textId="77777777" w:rsidR="00FB369D" w:rsidRDefault="00FB369D" w:rsidP="00FB369D">
      <w:pPr>
        <w:suppressAutoHyphens w:val="0"/>
        <w:spacing w:before="120" w:after="120"/>
        <w:ind w:left="284"/>
        <w:jc w:val="both"/>
        <w:rPr>
          <w:rFonts w:cs="Calibri"/>
          <w:sz w:val="20"/>
          <w:szCs w:val="20"/>
        </w:rPr>
      </w:pPr>
    </w:p>
    <w:p w14:paraId="401C7AF3" w14:textId="1FA58C9A" w:rsidR="007C2EAE" w:rsidRDefault="007C2EAE" w:rsidP="00EE73FE">
      <w:pPr>
        <w:suppressAutoHyphens w:val="0"/>
        <w:spacing w:before="120" w:after="120"/>
        <w:jc w:val="both"/>
        <w:rPr>
          <w:rFonts w:cs="Calibri"/>
          <w:sz w:val="20"/>
          <w:szCs w:val="20"/>
        </w:rPr>
      </w:pPr>
    </w:p>
    <w:p w14:paraId="2BE75AB2" w14:textId="77777777" w:rsidR="00685174" w:rsidRDefault="00685174" w:rsidP="00EE73FE">
      <w:pPr>
        <w:suppressAutoHyphens w:val="0"/>
        <w:spacing w:before="120" w:after="120"/>
        <w:jc w:val="both"/>
        <w:rPr>
          <w:rFonts w:cs="Calibri"/>
          <w:sz w:val="20"/>
          <w:szCs w:val="20"/>
        </w:rPr>
      </w:pPr>
    </w:p>
    <w:p w14:paraId="41DC4585" w14:textId="77777777" w:rsidR="00685174" w:rsidRDefault="00685174" w:rsidP="00EE73FE">
      <w:pPr>
        <w:suppressAutoHyphens w:val="0"/>
        <w:spacing w:before="120" w:after="120"/>
        <w:jc w:val="both"/>
        <w:rPr>
          <w:rFonts w:cs="Calibri"/>
          <w:sz w:val="20"/>
          <w:szCs w:val="20"/>
        </w:rPr>
      </w:pPr>
    </w:p>
    <w:p w14:paraId="05742577" w14:textId="77777777" w:rsidR="00CD1365" w:rsidRDefault="00CD1365" w:rsidP="00EE73FE">
      <w:pPr>
        <w:suppressAutoHyphens w:val="0"/>
        <w:spacing w:before="120" w:after="120"/>
        <w:jc w:val="both"/>
        <w:rPr>
          <w:rFonts w:cs="Calibri"/>
          <w:sz w:val="20"/>
          <w:szCs w:val="20"/>
        </w:rPr>
      </w:pPr>
    </w:p>
    <w:sectPr w:rsidR="00CD1365" w:rsidSect="00F05FF7">
      <w:headerReference w:type="default" r:id="rId8"/>
      <w:footerReference w:type="default" r:id="rId9"/>
      <w:pgSz w:w="11906" w:h="16838"/>
      <w:pgMar w:top="1560" w:right="1417" w:bottom="1135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6877" w14:textId="77777777" w:rsidR="00DB4075" w:rsidRDefault="00DB4075" w:rsidP="008B0F29">
      <w:r>
        <w:separator/>
      </w:r>
    </w:p>
  </w:endnote>
  <w:endnote w:type="continuationSeparator" w:id="0">
    <w:p w14:paraId="3F2A8D7E" w14:textId="77777777" w:rsidR="00DB4075" w:rsidRDefault="00DB4075" w:rsidP="008B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882394532"/>
      <w:docPartObj>
        <w:docPartGallery w:val="Page Numbers (Bottom of Page)"/>
        <w:docPartUnique/>
      </w:docPartObj>
    </w:sdtPr>
    <w:sdtEndPr/>
    <w:sdtContent>
      <w:p w14:paraId="0FC589C5" w14:textId="4A696223" w:rsidR="00642DBB" w:rsidRDefault="00642DB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DE97AD2" w14:textId="77777777" w:rsidR="00642DBB" w:rsidRDefault="00642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0894" w14:textId="77777777" w:rsidR="00DB4075" w:rsidRDefault="00DB4075" w:rsidP="008B0F29">
      <w:r>
        <w:separator/>
      </w:r>
    </w:p>
  </w:footnote>
  <w:footnote w:type="continuationSeparator" w:id="0">
    <w:p w14:paraId="0AE5593D" w14:textId="77777777" w:rsidR="00DB4075" w:rsidRDefault="00DB4075" w:rsidP="008B0F29">
      <w:r>
        <w:continuationSeparator/>
      </w:r>
    </w:p>
  </w:footnote>
  <w:footnote w:id="1">
    <w:p w14:paraId="07CC5B8D" w14:textId="77777777" w:rsidR="00900798" w:rsidRPr="00EE73FE" w:rsidRDefault="00900798" w:rsidP="00900798">
      <w:pPr>
        <w:suppressAutoHyphens w:val="0"/>
        <w:rPr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F05E1">
        <w:rPr>
          <w:sz w:val="18"/>
          <w:szCs w:val="18"/>
          <w:lang w:eastAsia="pl-PL"/>
        </w:rPr>
        <w:t>Samodzielnie na podstawie:</w:t>
      </w:r>
      <w:r>
        <w:rPr>
          <w:sz w:val="18"/>
          <w:szCs w:val="18"/>
          <w:lang w:eastAsia="pl-PL"/>
        </w:rPr>
        <w:t xml:space="preserve"> </w:t>
      </w:r>
      <w:r w:rsidRPr="008F05E1">
        <w:rPr>
          <w:sz w:val="18"/>
          <w:szCs w:val="18"/>
          <w:lang w:eastAsia="pl-PL"/>
        </w:rPr>
        <w:t>.....................................</w:t>
      </w:r>
      <w:r>
        <w:rPr>
          <w:sz w:val="18"/>
          <w:szCs w:val="18"/>
          <w:lang w:eastAsia="pl-PL"/>
        </w:rPr>
        <w:t xml:space="preserve"> </w:t>
      </w:r>
      <w:r w:rsidRPr="008F05E1">
        <w:rPr>
          <w:sz w:val="16"/>
          <w:szCs w:val="16"/>
          <w:lang w:eastAsia="pl-PL"/>
        </w:rPr>
        <w:t>(należy wskazać rodzaj umowy np. umowa o podwykonawstwo, umowa cywilno</w:t>
      </w:r>
      <w:r>
        <w:rPr>
          <w:sz w:val="16"/>
          <w:szCs w:val="16"/>
          <w:lang w:eastAsia="pl-PL"/>
        </w:rPr>
        <w:t xml:space="preserve"> </w:t>
      </w:r>
      <w:r w:rsidRPr="008F05E1">
        <w:rPr>
          <w:sz w:val="16"/>
          <w:szCs w:val="16"/>
          <w:lang w:eastAsia="pl-PL"/>
        </w:rPr>
        <w:t>-</w:t>
      </w:r>
      <w:r>
        <w:rPr>
          <w:sz w:val="16"/>
          <w:szCs w:val="16"/>
          <w:lang w:eastAsia="pl-PL"/>
        </w:rPr>
        <w:t xml:space="preserve"> </w:t>
      </w:r>
      <w:r w:rsidRPr="008F05E1">
        <w:rPr>
          <w:sz w:val="16"/>
          <w:szCs w:val="16"/>
          <w:lang w:eastAsia="pl-PL"/>
        </w:rPr>
        <w:t>prawna itp.)</w:t>
      </w:r>
      <w:r>
        <w:rPr>
          <w:sz w:val="18"/>
          <w:szCs w:val="18"/>
          <w:lang w:eastAsia="pl-PL"/>
        </w:rPr>
        <w:t xml:space="preserve"> </w:t>
      </w:r>
      <w:r w:rsidRPr="00EE73FE">
        <w:rPr>
          <w:b/>
          <w:sz w:val="18"/>
          <w:szCs w:val="18"/>
          <w:lang w:eastAsia="pl-PL"/>
        </w:rPr>
        <w:t>lub</w:t>
      </w:r>
      <w:r>
        <w:rPr>
          <w:sz w:val="18"/>
          <w:szCs w:val="18"/>
          <w:lang w:eastAsia="pl-PL"/>
        </w:rPr>
        <w:t xml:space="preserve"> o</w:t>
      </w:r>
      <w:r w:rsidRPr="008F05E1">
        <w:rPr>
          <w:sz w:val="18"/>
          <w:szCs w:val="18"/>
          <w:lang w:eastAsia="pl-PL"/>
        </w:rPr>
        <w:t>soba zostanie udostępniona przez inny podmiot</w:t>
      </w:r>
      <w:r>
        <w:rPr>
          <w:sz w:val="18"/>
          <w:szCs w:val="18"/>
          <w:lang w:eastAsia="pl-PL"/>
        </w:rPr>
        <w:t xml:space="preserve"> </w:t>
      </w:r>
      <w:r w:rsidRPr="00EE73FE">
        <w:rPr>
          <w:sz w:val="16"/>
          <w:szCs w:val="16"/>
          <w:lang w:eastAsia="pl-PL"/>
        </w:rPr>
        <w:t>(należy załączyć zobowiązanie)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3EA8" w14:textId="066DB09D" w:rsidR="00F54919" w:rsidRPr="009669ED" w:rsidRDefault="00F54919" w:rsidP="00F54919">
    <w:pPr>
      <w:pStyle w:val="Nagwek"/>
      <w:jc w:val="center"/>
      <w:rPr>
        <w:sz w:val="18"/>
        <w:szCs w:val="18"/>
      </w:rPr>
    </w:pPr>
    <w:r w:rsidRPr="009669ED">
      <w:rPr>
        <w:sz w:val="18"/>
        <w:szCs w:val="18"/>
      </w:rPr>
      <w:t xml:space="preserve">Specyfikacja Istotnych Warunków Zamówienia </w:t>
    </w:r>
    <w:bookmarkStart w:id="0" w:name="_Hlk213147470"/>
    <w:r w:rsidRPr="009669ED">
      <w:rPr>
        <w:sz w:val="18"/>
        <w:szCs w:val="18"/>
      </w:rPr>
      <w:t xml:space="preserve">dla </w:t>
    </w:r>
    <w:r w:rsidR="008D7A1C">
      <w:rPr>
        <w:sz w:val="18"/>
        <w:szCs w:val="18"/>
      </w:rPr>
      <w:t xml:space="preserve">świadczenia usług pośrednictwa finansowego </w:t>
    </w:r>
    <w:r w:rsidR="00C742C4">
      <w:rPr>
        <w:sz w:val="18"/>
        <w:szCs w:val="18"/>
      </w:rPr>
      <w:t xml:space="preserve">mających na celu pozyskanie finansowania inwestycji </w:t>
    </w:r>
    <w:r w:rsidR="009B403D">
      <w:rPr>
        <w:sz w:val="18"/>
        <w:szCs w:val="18"/>
      </w:rPr>
      <w:t>pn.:</w:t>
    </w:r>
    <w:r w:rsidRPr="009669ED">
      <w:rPr>
        <w:sz w:val="18"/>
        <w:szCs w:val="18"/>
      </w:rPr>
      <w:t xml:space="preserve"> „</w:t>
    </w:r>
    <w:r w:rsidR="008936C8">
      <w:rPr>
        <w:sz w:val="18"/>
        <w:szCs w:val="18"/>
      </w:rPr>
      <w:t>Budowa zespołu zabudowy mieszkaniowej i usługowej o</w:t>
    </w:r>
    <w:r w:rsidR="00081E86">
      <w:rPr>
        <w:sz w:val="18"/>
        <w:szCs w:val="18"/>
      </w:rPr>
      <w:t>raz przebudowa budynków usługowych wraz z zagospodarowaniem terenu i niezbędną infrastrukturą techniczną</w:t>
    </w:r>
    <w:r w:rsidR="0002472E">
      <w:rPr>
        <w:sz w:val="18"/>
        <w:szCs w:val="18"/>
      </w:rPr>
      <w:t xml:space="preserve"> </w:t>
    </w:r>
    <w:r>
      <w:rPr>
        <w:sz w:val="18"/>
        <w:szCs w:val="18"/>
      </w:rPr>
      <w:t xml:space="preserve">przy </w:t>
    </w:r>
    <w:r w:rsidR="0002472E">
      <w:rPr>
        <w:sz w:val="18"/>
        <w:szCs w:val="18"/>
      </w:rPr>
      <w:t>ul. Srebrniki 1</w:t>
    </w:r>
    <w:r>
      <w:rPr>
        <w:sz w:val="18"/>
        <w:szCs w:val="18"/>
      </w:rPr>
      <w:t xml:space="preserve"> w Gdańsku”</w:t>
    </w:r>
    <w:bookmarkEnd w:id="0"/>
  </w:p>
  <w:p w14:paraId="184B8096" w14:textId="606A9920" w:rsidR="00111BF0" w:rsidRPr="00F54919" w:rsidRDefault="00111BF0" w:rsidP="00F54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AE5215E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8D2666D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</w:lvl>
  </w:abstractNum>
  <w:abstractNum w:abstractNumId="7" w15:restartNumberingAfterBreak="0">
    <w:nsid w:val="00000017"/>
    <w:multiLevelType w:val="singleLevel"/>
    <w:tmpl w:val="00000017"/>
    <w:name w:val="WW8Num26"/>
    <w:lvl w:ilvl="0">
      <w:start w:val="1"/>
      <w:numFmt w:val="bullet"/>
      <w:pStyle w:val="Listapunktowana1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cs="Calibri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</w:abstractNum>
  <w:abstractNum w:abstractNumId="8" w15:restartNumberingAfterBreak="0">
    <w:nsid w:val="00000025"/>
    <w:multiLevelType w:val="multilevel"/>
    <w:tmpl w:val="07A8FAB0"/>
    <w:name w:val="WW8Num50"/>
    <w:lvl w:ilvl="0">
      <w:start w:val="1"/>
      <w:numFmt w:val="decimal"/>
      <w:pStyle w:val="Wylicznka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9" w15:restartNumberingAfterBreak="0">
    <w:nsid w:val="01012B83"/>
    <w:multiLevelType w:val="hybridMultilevel"/>
    <w:tmpl w:val="32AC7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49" w:hanging="360"/>
      </w:pPr>
      <w:rPr>
        <w:rFonts w:hint="default"/>
      </w:rPr>
    </w:lvl>
    <w:lvl w:ilvl="3" w:tplc="68FCEEE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025670"/>
    <w:multiLevelType w:val="multilevel"/>
    <w:tmpl w:val="395CF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1A720E7"/>
    <w:multiLevelType w:val="multilevel"/>
    <w:tmpl w:val="E2FEEC52"/>
    <w:styleLink w:val="WWNum62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1.%2.%3."/>
      <w:lvlJc w:val="right"/>
      <w:pPr>
        <w:ind w:left="2231" w:hanging="180"/>
      </w:pPr>
    </w:lvl>
    <w:lvl w:ilvl="3">
      <w:start w:val="1"/>
      <w:numFmt w:val="decimal"/>
      <w:lvlText w:val="%1.%2.%3.%4."/>
      <w:lvlJc w:val="left"/>
      <w:pPr>
        <w:ind w:left="2951" w:hanging="360"/>
      </w:pPr>
    </w:lvl>
    <w:lvl w:ilvl="4">
      <w:start w:val="1"/>
      <w:numFmt w:val="lowerLetter"/>
      <w:lvlText w:val="%1.%2.%3.%4.%5."/>
      <w:lvlJc w:val="left"/>
      <w:pPr>
        <w:ind w:left="3671" w:hanging="360"/>
      </w:pPr>
    </w:lvl>
    <w:lvl w:ilvl="5">
      <w:start w:val="1"/>
      <w:numFmt w:val="lowerRoman"/>
      <w:lvlText w:val="%1.%2.%3.%4.%5.%6."/>
      <w:lvlJc w:val="right"/>
      <w:pPr>
        <w:ind w:left="4391" w:hanging="180"/>
      </w:pPr>
    </w:lvl>
    <w:lvl w:ilvl="6">
      <w:start w:val="1"/>
      <w:numFmt w:val="decimal"/>
      <w:lvlText w:val="%1.%2.%3.%4.%5.%6.%7."/>
      <w:lvlJc w:val="left"/>
      <w:pPr>
        <w:ind w:left="5111" w:hanging="360"/>
      </w:pPr>
    </w:lvl>
    <w:lvl w:ilvl="7">
      <w:start w:val="1"/>
      <w:numFmt w:val="lowerLetter"/>
      <w:lvlText w:val="%1.%2.%3.%4.%5.%6.%7.%8."/>
      <w:lvlJc w:val="left"/>
      <w:pPr>
        <w:ind w:left="5831" w:hanging="360"/>
      </w:pPr>
    </w:lvl>
    <w:lvl w:ilvl="8">
      <w:start w:val="1"/>
      <w:numFmt w:val="lowerRoman"/>
      <w:lvlText w:val="%1.%2.%3.%4.%5.%6.%7.%8.%9."/>
      <w:lvlJc w:val="right"/>
      <w:pPr>
        <w:ind w:left="6551" w:hanging="180"/>
      </w:pPr>
    </w:lvl>
  </w:abstractNum>
  <w:abstractNum w:abstractNumId="12" w15:restartNumberingAfterBreak="0">
    <w:nsid w:val="09634001"/>
    <w:multiLevelType w:val="multilevel"/>
    <w:tmpl w:val="463CBE32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09750E48"/>
    <w:multiLevelType w:val="multilevel"/>
    <w:tmpl w:val="44CC9DB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09FE0F91"/>
    <w:multiLevelType w:val="multilevel"/>
    <w:tmpl w:val="B71C1D36"/>
    <w:styleLink w:val="WWNum55"/>
    <w:lvl w:ilvl="0">
      <w:start w:val="1"/>
      <w:numFmt w:val="decimal"/>
      <w:lvlText w:val="%1."/>
      <w:lvlJc w:val="left"/>
      <w:pPr>
        <w:ind w:left="428" w:hanging="428"/>
      </w:pPr>
      <w:rPr>
        <w:rFonts w:eastAsia="Calibri" w:cs="Tahoma"/>
        <w:b w:val="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4" w:hanging="360"/>
      </w:pPr>
      <w:rPr>
        <w:rFonts w:eastAsia="Calibri"/>
        <w:b/>
        <w:bCs/>
        <w:color w:val="008000"/>
        <w:w w:val="99"/>
        <w:sz w:val="20"/>
        <w:szCs w:val="20"/>
      </w:r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709" w:hanging="360"/>
      </w:pPr>
    </w:lvl>
    <w:lvl w:ilvl="4">
      <w:numFmt w:val="bullet"/>
      <w:lvlText w:val="•"/>
      <w:lvlJc w:val="left"/>
      <w:pPr>
        <w:ind w:left="3651" w:hanging="360"/>
      </w:pPr>
    </w:lvl>
    <w:lvl w:ilvl="5">
      <w:numFmt w:val="bullet"/>
      <w:lvlText w:val="•"/>
      <w:lvlJc w:val="left"/>
      <w:pPr>
        <w:ind w:left="4594" w:hanging="360"/>
      </w:pPr>
    </w:lvl>
    <w:lvl w:ilvl="6">
      <w:numFmt w:val="bullet"/>
      <w:lvlText w:val="•"/>
      <w:lvlJc w:val="left"/>
      <w:pPr>
        <w:ind w:left="5536" w:hanging="360"/>
      </w:pPr>
    </w:lvl>
    <w:lvl w:ilvl="7">
      <w:numFmt w:val="bullet"/>
      <w:lvlText w:val="•"/>
      <w:lvlJc w:val="left"/>
      <w:pPr>
        <w:ind w:left="6479" w:hanging="360"/>
      </w:pPr>
    </w:lvl>
    <w:lvl w:ilvl="8">
      <w:numFmt w:val="bullet"/>
      <w:lvlText w:val="•"/>
      <w:lvlJc w:val="left"/>
      <w:pPr>
        <w:ind w:left="7421" w:hanging="360"/>
      </w:pPr>
    </w:lvl>
  </w:abstractNum>
  <w:abstractNum w:abstractNumId="15" w15:restartNumberingAfterBreak="0">
    <w:nsid w:val="0ABA2C6C"/>
    <w:multiLevelType w:val="hybridMultilevel"/>
    <w:tmpl w:val="F376AA54"/>
    <w:lvl w:ilvl="0" w:tplc="CFAA496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1735D"/>
    <w:multiLevelType w:val="hybridMultilevel"/>
    <w:tmpl w:val="CAA24C2A"/>
    <w:lvl w:ilvl="0" w:tplc="EA1274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D31206"/>
    <w:multiLevelType w:val="hybridMultilevel"/>
    <w:tmpl w:val="4D1CC232"/>
    <w:lvl w:ilvl="0" w:tplc="730043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1922EA"/>
    <w:multiLevelType w:val="hybridMultilevel"/>
    <w:tmpl w:val="D3088B0C"/>
    <w:lvl w:ilvl="0" w:tplc="94CAA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E37A5"/>
    <w:multiLevelType w:val="hybridMultilevel"/>
    <w:tmpl w:val="6D829968"/>
    <w:lvl w:ilvl="0" w:tplc="7300431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784413"/>
    <w:multiLevelType w:val="hybridMultilevel"/>
    <w:tmpl w:val="E9EC9B98"/>
    <w:lvl w:ilvl="0" w:tplc="730043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44F09C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853266"/>
    <w:multiLevelType w:val="hybridMultilevel"/>
    <w:tmpl w:val="9D10D94A"/>
    <w:lvl w:ilvl="0" w:tplc="004EFA30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2" w15:restartNumberingAfterBreak="0">
    <w:nsid w:val="19033585"/>
    <w:multiLevelType w:val="hybridMultilevel"/>
    <w:tmpl w:val="9368A8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6D0EA3"/>
    <w:multiLevelType w:val="multilevel"/>
    <w:tmpl w:val="5ECC4A68"/>
    <w:styleLink w:val="WWNum5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6" w15:restartNumberingAfterBreak="0">
    <w:nsid w:val="26DF78B5"/>
    <w:multiLevelType w:val="hybridMultilevel"/>
    <w:tmpl w:val="434C3E14"/>
    <w:lvl w:ilvl="0" w:tplc="6E40FEEA">
      <w:start w:val="1"/>
      <w:numFmt w:val="bullet"/>
      <w:pStyle w:val="Listapunktowana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B13D99"/>
    <w:multiLevelType w:val="hybridMultilevel"/>
    <w:tmpl w:val="AF6A1E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5083FF4"/>
    <w:multiLevelType w:val="hybridMultilevel"/>
    <w:tmpl w:val="60DEBF46"/>
    <w:lvl w:ilvl="0" w:tplc="730043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F855DF"/>
    <w:multiLevelType w:val="hybridMultilevel"/>
    <w:tmpl w:val="7D547BC0"/>
    <w:lvl w:ilvl="0" w:tplc="625248A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CB8281C"/>
    <w:multiLevelType w:val="multilevel"/>
    <w:tmpl w:val="07D616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DF12AF"/>
    <w:multiLevelType w:val="hybridMultilevel"/>
    <w:tmpl w:val="FFB0AD1E"/>
    <w:lvl w:ilvl="0" w:tplc="730043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71786"/>
    <w:multiLevelType w:val="hybridMultilevel"/>
    <w:tmpl w:val="E3BEA1A4"/>
    <w:lvl w:ilvl="0" w:tplc="B204F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777AC3"/>
    <w:multiLevelType w:val="hybridMultilevel"/>
    <w:tmpl w:val="12EE9BAE"/>
    <w:lvl w:ilvl="0" w:tplc="DF28C29A">
      <w:start w:val="1"/>
      <w:numFmt w:val="decimal"/>
      <w:lvlText w:val="%1)"/>
      <w:lvlJc w:val="left"/>
      <w:pPr>
        <w:ind w:left="270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4D1971E1"/>
    <w:multiLevelType w:val="hybridMultilevel"/>
    <w:tmpl w:val="2F229E74"/>
    <w:lvl w:ilvl="0" w:tplc="5DBA19A0">
      <w:start w:val="1"/>
      <w:numFmt w:val="lowerLetter"/>
      <w:lvlText w:val="%1)"/>
      <w:lvlJc w:val="left"/>
      <w:pPr>
        <w:ind w:left="1429" w:hanging="360"/>
      </w:pPr>
      <w:rPr>
        <w:rFonts w:ascii="Tahoma" w:eastAsia="Times New Roman" w:hAnsi="Tahoma" w:cs="Tahoma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D96370A"/>
    <w:multiLevelType w:val="hybridMultilevel"/>
    <w:tmpl w:val="FF8EB04A"/>
    <w:lvl w:ilvl="0" w:tplc="80968C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92365"/>
    <w:multiLevelType w:val="hybridMultilevel"/>
    <w:tmpl w:val="C3A40D8C"/>
    <w:lvl w:ilvl="0" w:tplc="328EE01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E12BFA"/>
    <w:multiLevelType w:val="multilevel"/>
    <w:tmpl w:val="C7800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C1B4BD4"/>
    <w:multiLevelType w:val="hybridMultilevel"/>
    <w:tmpl w:val="3A16CB06"/>
    <w:lvl w:ilvl="0" w:tplc="62C6A96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E4E4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55107C"/>
    <w:multiLevelType w:val="hybridMultilevel"/>
    <w:tmpl w:val="D2E411FC"/>
    <w:lvl w:ilvl="0" w:tplc="411C2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0E56EB"/>
    <w:multiLevelType w:val="hybridMultilevel"/>
    <w:tmpl w:val="2B909D9E"/>
    <w:lvl w:ilvl="0" w:tplc="15967F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A2498"/>
    <w:multiLevelType w:val="multilevel"/>
    <w:tmpl w:val="1DC44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99A0AE7"/>
    <w:multiLevelType w:val="hybridMultilevel"/>
    <w:tmpl w:val="13AE5496"/>
    <w:lvl w:ilvl="0" w:tplc="7300431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B7A7D0A"/>
    <w:multiLevelType w:val="hybridMultilevel"/>
    <w:tmpl w:val="82988EF4"/>
    <w:lvl w:ilvl="0" w:tplc="9B2EA0F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681B78"/>
    <w:multiLevelType w:val="multilevel"/>
    <w:tmpl w:val="30488F96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F2079E5"/>
    <w:multiLevelType w:val="hybridMultilevel"/>
    <w:tmpl w:val="589607BA"/>
    <w:lvl w:ilvl="0" w:tplc="92BA4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8E640A"/>
    <w:multiLevelType w:val="hybridMultilevel"/>
    <w:tmpl w:val="6B0E68FC"/>
    <w:lvl w:ilvl="0" w:tplc="EC620FD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6F9C7FAB"/>
    <w:multiLevelType w:val="hybridMultilevel"/>
    <w:tmpl w:val="3814CCDA"/>
    <w:lvl w:ilvl="0" w:tplc="45AC67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55340C"/>
    <w:multiLevelType w:val="hybridMultilevel"/>
    <w:tmpl w:val="791CB3F8"/>
    <w:lvl w:ilvl="0" w:tplc="ADE0DC24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D8283A"/>
    <w:multiLevelType w:val="hybridMultilevel"/>
    <w:tmpl w:val="5A18B9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7BC370C"/>
    <w:multiLevelType w:val="hybridMultilevel"/>
    <w:tmpl w:val="28941934"/>
    <w:lvl w:ilvl="0" w:tplc="730043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73563B"/>
    <w:multiLevelType w:val="multilevel"/>
    <w:tmpl w:val="395CF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5422241">
    <w:abstractNumId w:val="0"/>
  </w:num>
  <w:num w:numId="2" w16cid:durableId="2008051921">
    <w:abstractNumId w:val="1"/>
  </w:num>
  <w:num w:numId="3" w16cid:durableId="203979557">
    <w:abstractNumId w:val="2"/>
  </w:num>
  <w:num w:numId="4" w16cid:durableId="178206770">
    <w:abstractNumId w:val="3"/>
  </w:num>
  <w:num w:numId="5" w16cid:durableId="1371303647">
    <w:abstractNumId w:val="4"/>
  </w:num>
  <w:num w:numId="6" w16cid:durableId="1936548007">
    <w:abstractNumId w:val="5"/>
  </w:num>
  <w:num w:numId="7" w16cid:durableId="1185285740">
    <w:abstractNumId w:val="6"/>
  </w:num>
  <w:num w:numId="8" w16cid:durableId="1872985679">
    <w:abstractNumId w:val="7"/>
  </w:num>
  <w:num w:numId="9" w16cid:durableId="1202789722">
    <w:abstractNumId w:val="26"/>
  </w:num>
  <w:num w:numId="10" w16cid:durableId="544607638">
    <w:abstractNumId w:val="49"/>
  </w:num>
  <w:num w:numId="11" w16cid:durableId="1313023971">
    <w:abstractNumId w:val="9"/>
  </w:num>
  <w:num w:numId="12" w16cid:durableId="8601650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9624827">
    <w:abstractNumId w:val="39"/>
  </w:num>
  <w:num w:numId="14" w16cid:durableId="18880993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164839">
    <w:abstractNumId w:val="25"/>
    <w:lvlOverride w:ilvl="0">
      <w:startOverride w:val="1"/>
    </w:lvlOverride>
  </w:num>
  <w:num w:numId="16" w16cid:durableId="730813803">
    <w:abstractNumId w:val="33"/>
  </w:num>
  <w:num w:numId="17" w16cid:durableId="479270151">
    <w:abstractNumId w:val="44"/>
  </w:num>
  <w:num w:numId="18" w16cid:durableId="1249850759">
    <w:abstractNumId w:val="36"/>
  </w:num>
  <w:num w:numId="19" w16cid:durableId="2031373919">
    <w:abstractNumId w:val="12"/>
  </w:num>
  <w:num w:numId="20" w16cid:durableId="1874539610">
    <w:abstractNumId w:val="34"/>
  </w:num>
  <w:num w:numId="21" w16cid:durableId="652686485">
    <w:abstractNumId w:val="15"/>
  </w:num>
  <w:num w:numId="22" w16cid:durableId="815075670">
    <w:abstractNumId w:val="35"/>
  </w:num>
  <w:num w:numId="23" w16cid:durableId="683828613">
    <w:abstractNumId w:val="37"/>
  </w:num>
  <w:num w:numId="24" w16cid:durableId="261300120">
    <w:abstractNumId w:val="47"/>
  </w:num>
  <w:num w:numId="25" w16cid:durableId="1991205787">
    <w:abstractNumId w:val="48"/>
  </w:num>
  <w:num w:numId="26" w16cid:durableId="11882287">
    <w:abstractNumId w:val="13"/>
  </w:num>
  <w:num w:numId="27" w16cid:durableId="1348143454">
    <w:abstractNumId w:val="8"/>
  </w:num>
  <w:num w:numId="28" w16cid:durableId="1540510516">
    <w:abstractNumId w:val="21"/>
  </w:num>
  <w:num w:numId="29" w16cid:durableId="372848548">
    <w:abstractNumId w:val="32"/>
  </w:num>
  <w:num w:numId="30" w16cid:durableId="1480002702">
    <w:abstractNumId w:val="45"/>
  </w:num>
  <w:num w:numId="31" w16cid:durableId="1097016587">
    <w:abstractNumId w:val="18"/>
  </w:num>
  <w:num w:numId="32" w16cid:durableId="193353682">
    <w:abstractNumId w:val="16"/>
  </w:num>
  <w:num w:numId="33" w16cid:durableId="783039020">
    <w:abstractNumId w:val="40"/>
  </w:num>
  <w:num w:numId="34" w16cid:durableId="1222596109">
    <w:abstractNumId w:val="41"/>
  </w:num>
  <w:num w:numId="35" w16cid:durableId="1121800795">
    <w:abstractNumId w:val="14"/>
  </w:num>
  <w:num w:numId="36" w16cid:durableId="1039669293">
    <w:abstractNumId w:val="11"/>
  </w:num>
  <w:num w:numId="37" w16cid:durableId="758058402">
    <w:abstractNumId w:val="23"/>
  </w:num>
  <w:num w:numId="38" w16cid:durableId="2002539509">
    <w:abstractNumId w:val="30"/>
  </w:num>
  <w:num w:numId="39" w16cid:durableId="5140029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9358170">
    <w:abstractNumId w:val="27"/>
  </w:num>
  <w:num w:numId="41" w16cid:durableId="366220809">
    <w:abstractNumId w:val="22"/>
  </w:num>
  <w:num w:numId="42" w16cid:durableId="1775174352">
    <w:abstractNumId w:val="42"/>
  </w:num>
  <w:num w:numId="43" w16cid:durableId="1576744283">
    <w:abstractNumId w:val="19"/>
  </w:num>
  <w:num w:numId="44" w16cid:durableId="2140684998">
    <w:abstractNumId w:val="43"/>
  </w:num>
  <w:num w:numId="45" w16cid:durableId="133184894">
    <w:abstractNumId w:val="31"/>
  </w:num>
  <w:num w:numId="46" w16cid:durableId="1739282672">
    <w:abstractNumId w:val="28"/>
  </w:num>
  <w:num w:numId="47" w16cid:durableId="1107430477">
    <w:abstractNumId w:val="17"/>
  </w:num>
  <w:num w:numId="48" w16cid:durableId="983118877">
    <w:abstractNumId w:val="50"/>
  </w:num>
  <w:num w:numId="49" w16cid:durableId="1655256240">
    <w:abstractNumId w:val="20"/>
  </w:num>
  <w:num w:numId="50" w16cid:durableId="358513926">
    <w:abstractNumId w:val="10"/>
  </w:num>
  <w:num w:numId="51" w16cid:durableId="310718957">
    <w:abstractNumId w:val="29"/>
  </w:num>
  <w:num w:numId="52" w16cid:durableId="533008769">
    <w:abstractNumId w:val="24"/>
  </w:num>
  <w:num w:numId="53" w16cid:durableId="751203995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9F"/>
    <w:rsid w:val="000050B0"/>
    <w:rsid w:val="00006B64"/>
    <w:rsid w:val="00007B4A"/>
    <w:rsid w:val="00010D65"/>
    <w:rsid w:val="00010F60"/>
    <w:rsid w:val="0002206B"/>
    <w:rsid w:val="0002472E"/>
    <w:rsid w:val="000269BF"/>
    <w:rsid w:val="00032880"/>
    <w:rsid w:val="000364B4"/>
    <w:rsid w:val="00036AA7"/>
    <w:rsid w:val="000424D8"/>
    <w:rsid w:val="000455FE"/>
    <w:rsid w:val="00047571"/>
    <w:rsid w:val="000531C3"/>
    <w:rsid w:val="0006088A"/>
    <w:rsid w:val="000625B1"/>
    <w:rsid w:val="00071994"/>
    <w:rsid w:val="00075ABC"/>
    <w:rsid w:val="000803FA"/>
    <w:rsid w:val="00081E86"/>
    <w:rsid w:val="00090014"/>
    <w:rsid w:val="000907ED"/>
    <w:rsid w:val="000978ED"/>
    <w:rsid w:val="000B091A"/>
    <w:rsid w:val="000B390B"/>
    <w:rsid w:val="000B78E8"/>
    <w:rsid w:val="000C6B47"/>
    <w:rsid w:val="000D0774"/>
    <w:rsid w:val="000D0CD7"/>
    <w:rsid w:val="000E6F49"/>
    <w:rsid w:val="00100345"/>
    <w:rsid w:val="00102542"/>
    <w:rsid w:val="00106903"/>
    <w:rsid w:val="001101B4"/>
    <w:rsid w:val="00111BF0"/>
    <w:rsid w:val="00117953"/>
    <w:rsid w:val="00120F09"/>
    <w:rsid w:val="0012108A"/>
    <w:rsid w:val="00135590"/>
    <w:rsid w:val="00137F83"/>
    <w:rsid w:val="001400C0"/>
    <w:rsid w:val="0014171C"/>
    <w:rsid w:val="00143F2F"/>
    <w:rsid w:val="0014508F"/>
    <w:rsid w:val="001459DF"/>
    <w:rsid w:val="001479CB"/>
    <w:rsid w:val="00152B19"/>
    <w:rsid w:val="001551C9"/>
    <w:rsid w:val="001600D4"/>
    <w:rsid w:val="00160AFE"/>
    <w:rsid w:val="00162B98"/>
    <w:rsid w:val="00163835"/>
    <w:rsid w:val="00166A73"/>
    <w:rsid w:val="0017380D"/>
    <w:rsid w:val="00184BF9"/>
    <w:rsid w:val="00194567"/>
    <w:rsid w:val="0019703F"/>
    <w:rsid w:val="001A4D10"/>
    <w:rsid w:val="001A6A13"/>
    <w:rsid w:val="001B14E5"/>
    <w:rsid w:val="001B2AFA"/>
    <w:rsid w:val="001B4475"/>
    <w:rsid w:val="001C20AE"/>
    <w:rsid w:val="001C6562"/>
    <w:rsid w:val="001C687C"/>
    <w:rsid w:val="001D06EB"/>
    <w:rsid w:val="001D1C96"/>
    <w:rsid w:val="001D2007"/>
    <w:rsid w:val="001D2EAA"/>
    <w:rsid w:val="001D5FD6"/>
    <w:rsid w:val="001D65D0"/>
    <w:rsid w:val="001D742B"/>
    <w:rsid w:val="001F1297"/>
    <w:rsid w:val="001F7585"/>
    <w:rsid w:val="00202FCF"/>
    <w:rsid w:val="002243E0"/>
    <w:rsid w:val="00227A0F"/>
    <w:rsid w:val="00227E6D"/>
    <w:rsid w:val="002331D6"/>
    <w:rsid w:val="00243F00"/>
    <w:rsid w:val="00246132"/>
    <w:rsid w:val="00253AE4"/>
    <w:rsid w:val="002548A1"/>
    <w:rsid w:val="00255828"/>
    <w:rsid w:val="00255A0A"/>
    <w:rsid w:val="00260FFE"/>
    <w:rsid w:val="00261B43"/>
    <w:rsid w:val="0026647D"/>
    <w:rsid w:val="00270C7D"/>
    <w:rsid w:val="002711C7"/>
    <w:rsid w:val="00271EC6"/>
    <w:rsid w:val="00277840"/>
    <w:rsid w:val="00281155"/>
    <w:rsid w:val="00281C6E"/>
    <w:rsid w:val="00291BCE"/>
    <w:rsid w:val="00295018"/>
    <w:rsid w:val="002A13CF"/>
    <w:rsid w:val="002A2074"/>
    <w:rsid w:val="002A359C"/>
    <w:rsid w:val="002A4055"/>
    <w:rsid w:val="002A7E4D"/>
    <w:rsid w:val="002B3E99"/>
    <w:rsid w:val="002B4854"/>
    <w:rsid w:val="002B49DD"/>
    <w:rsid w:val="002B6FFE"/>
    <w:rsid w:val="002C3C78"/>
    <w:rsid w:val="002C3D04"/>
    <w:rsid w:val="002D0695"/>
    <w:rsid w:val="002D52B6"/>
    <w:rsid w:val="002D56E6"/>
    <w:rsid w:val="002D5ED8"/>
    <w:rsid w:val="002D6CF9"/>
    <w:rsid w:val="002D6ECD"/>
    <w:rsid w:val="002E081E"/>
    <w:rsid w:val="002E67E4"/>
    <w:rsid w:val="002E7603"/>
    <w:rsid w:val="002E7752"/>
    <w:rsid w:val="002F01CA"/>
    <w:rsid w:val="002F6326"/>
    <w:rsid w:val="00300328"/>
    <w:rsid w:val="00301EF1"/>
    <w:rsid w:val="00303584"/>
    <w:rsid w:val="0031041A"/>
    <w:rsid w:val="003104D8"/>
    <w:rsid w:val="0031182A"/>
    <w:rsid w:val="00311B96"/>
    <w:rsid w:val="00312E6A"/>
    <w:rsid w:val="003256B0"/>
    <w:rsid w:val="00327A0A"/>
    <w:rsid w:val="003313BF"/>
    <w:rsid w:val="00331B1F"/>
    <w:rsid w:val="00335B36"/>
    <w:rsid w:val="00340C12"/>
    <w:rsid w:val="00342720"/>
    <w:rsid w:val="003450B1"/>
    <w:rsid w:val="00345DA1"/>
    <w:rsid w:val="0034654B"/>
    <w:rsid w:val="00346BB6"/>
    <w:rsid w:val="00351CAD"/>
    <w:rsid w:val="0035402F"/>
    <w:rsid w:val="003558BE"/>
    <w:rsid w:val="0035721C"/>
    <w:rsid w:val="00361E06"/>
    <w:rsid w:val="00363027"/>
    <w:rsid w:val="00363ECC"/>
    <w:rsid w:val="003710FA"/>
    <w:rsid w:val="0037764C"/>
    <w:rsid w:val="00381807"/>
    <w:rsid w:val="00385853"/>
    <w:rsid w:val="00385AB9"/>
    <w:rsid w:val="0039015E"/>
    <w:rsid w:val="00396D61"/>
    <w:rsid w:val="003A18C7"/>
    <w:rsid w:val="003A2B26"/>
    <w:rsid w:val="003A73B7"/>
    <w:rsid w:val="003B0FDB"/>
    <w:rsid w:val="003B1226"/>
    <w:rsid w:val="003B237E"/>
    <w:rsid w:val="003B2610"/>
    <w:rsid w:val="003B55B8"/>
    <w:rsid w:val="003C0093"/>
    <w:rsid w:val="003C264B"/>
    <w:rsid w:val="003C2879"/>
    <w:rsid w:val="003C35F3"/>
    <w:rsid w:val="003C7A77"/>
    <w:rsid w:val="003D0241"/>
    <w:rsid w:val="003D21E7"/>
    <w:rsid w:val="003D3147"/>
    <w:rsid w:val="003D6E8C"/>
    <w:rsid w:val="003E785F"/>
    <w:rsid w:val="003F29B5"/>
    <w:rsid w:val="003F3608"/>
    <w:rsid w:val="003F3883"/>
    <w:rsid w:val="003F41CB"/>
    <w:rsid w:val="00404383"/>
    <w:rsid w:val="00405D07"/>
    <w:rsid w:val="00411103"/>
    <w:rsid w:val="00411978"/>
    <w:rsid w:val="00412605"/>
    <w:rsid w:val="004137D2"/>
    <w:rsid w:val="004145EF"/>
    <w:rsid w:val="0041678A"/>
    <w:rsid w:val="00420776"/>
    <w:rsid w:val="00421918"/>
    <w:rsid w:val="00424C5E"/>
    <w:rsid w:val="00424E06"/>
    <w:rsid w:val="004267A3"/>
    <w:rsid w:val="00430941"/>
    <w:rsid w:val="00432D96"/>
    <w:rsid w:val="0043770E"/>
    <w:rsid w:val="0044177C"/>
    <w:rsid w:val="0044725A"/>
    <w:rsid w:val="004543AC"/>
    <w:rsid w:val="00460997"/>
    <w:rsid w:val="004647D0"/>
    <w:rsid w:val="00464A78"/>
    <w:rsid w:val="00465284"/>
    <w:rsid w:val="004674A0"/>
    <w:rsid w:val="00467781"/>
    <w:rsid w:val="004812DE"/>
    <w:rsid w:val="00487364"/>
    <w:rsid w:val="00490030"/>
    <w:rsid w:val="004907EB"/>
    <w:rsid w:val="00492895"/>
    <w:rsid w:val="004A2BFB"/>
    <w:rsid w:val="004A32C6"/>
    <w:rsid w:val="004A4A18"/>
    <w:rsid w:val="004A4E06"/>
    <w:rsid w:val="004C1953"/>
    <w:rsid w:val="004C2807"/>
    <w:rsid w:val="004C34EE"/>
    <w:rsid w:val="004C670B"/>
    <w:rsid w:val="004D170F"/>
    <w:rsid w:val="004D1F6C"/>
    <w:rsid w:val="004D3260"/>
    <w:rsid w:val="004D4B6F"/>
    <w:rsid w:val="004D5E68"/>
    <w:rsid w:val="004E4BE3"/>
    <w:rsid w:val="004F53E4"/>
    <w:rsid w:val="004F6CA7"/>
    <w:rsid w:val="00500F4E"/>
    <w:rsid w:val="0050382D"/>
    <w:rsid w:val="00503CAE"/>
    <w:rsid w:val="005074D6"/>
    <w:rsid w:val="0051202D"/>
    <w:rsid w:val="0051431D"/>
    <w:rsid w:val="00514B50"/>
    <w:rsid w:val="00517575"/>
    <w:rsid w:val="005267D8"/>
    <w:rsid w:val="00531FA8"/>
    <w:rsid w:val="0054641B"/>
    <w:rsid w:val="005510A2"/>
    <w:rsid w:val="00552B17"/>
    <w:rsid w:val="00552EFC"/>
    <w:rsid w:val="00557B69"/>
    <w:rsid w:val="00560822"/>
    <w:rsid w:val="00560941"/>
    <w:rsid w:val="00561DBA"/>
    <w:rsid w:val="0056542A"/>
    <w:rsid w:val="00567316"/>
    <w:rsid w:val="00572B3B"/>
    <w:rsid w:val="00572D48"/>
    <w:rsid w:val="00572FF6"/>
    <w:rsid w:val="0057616A"/>
    <w:rsid w:val="0058047B"/>
    <w:rsid w:val="0058119F"/>
    <w:rsid w:val="00582B12"/>
    <w:rsid w:val="00586BD0"/>
    <w:rsid w:val="00593D7E"/>
    <w:rsid w:val="00594B62"/>
    <w:rsid w:val="005A045C"/>
    <w:rsid w:val="005A0897"/>
    <w:rsid w:val="005A309E"/>
    <w:rsid w:val="005A507C"/>
    <w:rsid w:val="005A7229"/>
    <w:rsid w:val="005B724C"/>
    <w:rsid w:val="005C0357"/>
    <w:rsid w:val="005C0929"/>
    <w:rsid w:val="005C5567"/>
    <w:rsid w:val="005C61DE"/>
    <w:rsid w:val="005D0D7D"/>
    <w:rsid w:val="005D2EE4"/>
    <w:rsid w:val="005D69CF"/>
    <w:rsid w:val="005E27FE"/>
    <w:rsid w:val="005E3E74"/>
    <w:rsid w:val="005F6860"/>
    <w:rsid w:val="005F7F83"/>
    <w:rsid w:val="0060024F"/>
    <w:rsid w:val="006036AF"/>
    <w:rsid w:val="006040B8"/>
    <w:rsid w:val="00610691"/>
    <w:rsid w:val="0061373E"/>
    <w:rsid w:val="00614414"/>
    <w:rsid w:val="0062339D"/>
    <w:rsid w:val="00626ADE"/>
    <w:rsid w:val="0063235D"/>
    <w:rsid w:val="00633F29"/>
    <w:rsid w:val="0063423F"/>
    <w:rsid w:val="006342E4"/>
    <w:rsid w:val="00635371"/>
    <w:rsid w:val="006403D5"/>
    <w:rsid w:val="006416F6"/>
    <w:rsid w:val="00642A78"/>
    <w:rsid w:val="00642AF4"/>
    <w:rsid w:val="00642DBB"/>
    <w:rsid w:val="00643F9E"/>
    <w:rsid w:val="006518D3"/>
    <w:rsid w:val="00655A92"/>
    <w:rsid w:val="00656227"/>
    <w:rsid w:val="00660E0A"/>
    <w:rsid w:val="00665D0F"/>
    <w:rsid w:val="00666397"/>
    <w:rsid w:val="00685174"/>
    <w:rsid w:val="0068605E"/>
    <w:rsid w:val="0069413F"/>
    <w:rsid w:val="0069596E"/>
    <w:rsid w:val="006973D0"/>
    <w:rsid w:val="006A0C83"/>
    <w:rsid w:val="006A1E0D"/>
    <w:rsid w:val="006B174C"/>
    <w:rsid w:val="006B60D0"/>
    <w:rsid w:val="006B630D"/>
    <w:rsid w:val="006B6873"/>
    <w:rsid w:val="006C1D9D"/>
    <w:rsid w:val="006C1E67"/>
    <w:rsid w:val="006D1BE7"/>
    <w:rsid w:val="006D594F"/>
    <w:rsid w:val="006D5A15"/>
    <w:rsid w:val="006D5EFF"/>
    <w:rsid w:val="006E1B60"/>
    <w:rsid w:val="006E2EA8"/>
    <w:rsid w:val="006E5C82"/>
    <w:rsid w:val="006E6A92"/>
    <w:rsid w:val="006F3253"/>
    <w:rsid w:val="006F3F43"/>
    <w:rsid w:val="006F5EE3"/>
    <w:rsid w:val="006F7B22"/>
    <w:rsid w:val="00707C6B"/>
    <w:rsid w:val="007128C9"/>
    <w:rsid w:val="00722195"/>
    <w:rsid w:val="00726034"/>
    <w:rsid w:val="00727653"/>
    <w:rsid w:val="007305F6"/>
    <w:rsid w:val="0073252F"/>
    <w:rsid w:val="0073289C"/>
    <w:rsid w:val="00733FE5"/>
    <w:rsid w:val="00734D29"/>
    <w:rsid w:val="007407DE"/>
    <w:rsid w:val="00742892"/>
    <w:rsid w:val="00745F43"/>
    <w:rsid w:val="00746A34"/>
    <w:rsid w:val="0075371D"/>
    <w:rsid w:val="00753979"/>
    <w:rsid w:val="00754137"/>
    <w:rsid w:val="0075526C"/>
    <w:rsid w:val="007645F8"/>
    <w:rsid w:val="00764899"/>
    <w:rsid w:val="00775688"/>
    <w:rsid w:val="007775A7"/>
    <w:rsid w:val="00777F29"/>
    <w:rsid w:val="007811E0"/>
    <w:rsid w:val="00781BD6"/>
    <w:rsid w:val="00781F48"/>
    <w:rsid w:val="00782D92"/>
    <w:rsid w:val="007954E5"/>
    <w:rsid w:val="0079633F"/>
    <w:rsid w:val="00797576"/>
    <w:rsid w:val="007976EA"/>
    <w:rsid w:val="007A24D4"/>
    <w:rsid w:val="007A3524"/>
    <w:rsid w:val="007A6772"/>
    <w:rsid w:val="007A72E2"/>
    <w:rsid w:val="007B476B"/>
    <w:rsid w:val="007B515B"/>
    <w:rsid w:val="007B76AA"/>
    <w:rsid w:val="007C05CE"/>
    <w:rsid w:val="007C2EAE"/>
    <w:rsid w:val="007C5FE3"/>
    <w:rsid w:val="007E3C54"/>
    <w:rsid w:val="007F068B"/>
    <w:rsid w:val="007F3056"/>
    <w:rsid w:val="007F344D"/>
    <w:rsid w:val="007F3EFF"/>
    <w:rsid w:val="007F739F"/>
    <w:rsid w:val="007F7AE6"/>
    <w:rsid w:val="00802B52"/>
    <w:rsid w:val="00807183"/>
    <w:rsid w:val="00812E06"/>
    <w:rsid w:val="008243BF"/>
    <w:rsid w:val="0082444F"/>
    <w:rsid w:val="008246A8"/>
    <w:rsid w:val="00832272"/>
    <w:rsid w:val="00832A56"/>
    <w:rsid w:val="00832DC5"/>
    <w:rsid w:val="008412CF"/>
    <w:rsid w:val="008429FC"/>
    <w:rsid w:val="00842FB5"/>
    <w:rsid w:val="00843003"/>
    <w:rsid w:val="008438E4"/>
    <w:rsid w:val="008445B1"/>
    <w:rsid w:val="00845CF7"/>
    <w:rsid w:val="008467D3"/>
    <w:rsid w:val="008476CD"/>
    <w:rsid w:val="00850B9B"/>
    <w:rsid w:val="00851A23"/>
    <w:rsid w:val="00851B91"/>
    <w:rsid w:val="00852446"/>
    <w:rsid w:val="00857287"/>
    <w:rsid w:val="0085792F"/>
    <w:rsid w:val="0086271F"/>
    <w:rsid w:val="00862A1E"/>
    <w:rsid w:val="00866579"/>
    <w:rsid w:val="00866CD5"/>
    <w:rsid w:val="00876BF9"/>
    <w:rsid w:val="008772C4"/>
    <w:rsid w:val="00877B8B"/>
    <w:rsid w:val="00881485"/>
    <w:rsid w:val="00886334"/>
    <w:rsid w:val="00890D51"/>
    <w:rsid w:val="008936C8"/>
    <w:rsid w:val="0089479F"/>
    <w:rsid w:val="008949BF"/>
    <w:rsid w:val="00896B4E"/>
    <w:rsid w:val="008971E0"/>
    <w:rsid w:val="0089765E"/>
    <w:rsid w:val="008A1EE9"/>
    <w:rsid w:val="008A2F44"/>
    <w:rsid w:val="008A3E70"/>
    <w:rsid w:val="008A46A6"/>
    <w:rsid w:val="008B0F29"/>
    <w:rsid w:val="008B16A2"/>
    <w:rsid w:val="008B28C4"/>
    <w:rsid w:val="008B330D"/>
    <w:rsid w:val="008B34B1"/>
    <w:rsid w:val="008B4D94"/>
    <w:rsid w:val="008B6CF8"/>
    <w:rsid w:val="008C0777"/>
    <w:rsid w:val="008C14F0"/>
    <w:rsid w:val="008C3EBF"/>
    <w:rsid w:val="008C602A"/>
    <w:rsid w:val="008C7EAB"/>
    <w:rsid w:val="008D00CA"/>
    <w:rsid w:val="008D1C90"/>
    <w:rsid w:val="008D4829"/>
    <w:rsid w:val="008D7A1C"/>
    <w:rsid w:val="008E0C47"/>
    <w:rsid w:val="008E7905"/>
    <w:rsid w:val="008F3912"/>
    <w:rsid w:val="008F54B2"/>
    <w:rsid w:val="00900798"/>
    <w:rsid w:val="00902C3C"/>
    <w:rsid w:val="00903633"/>
    <w:rsid w:val="009151B8"/>
    <w:rsid w:val="00916843"/>
    <w:rsid w:val="00921307"/>
    <w:rsid w:val="009260AE"/>
    <w:rsid w:val="00926DEB"/>
    <w:rsid w:val="009271DB"/>
    <w:rsid w:val="009317BC"/>
    <w:rsid w:val="00932B17"/>
    <w:rsid w:val="009342AF"/>
    <w:rsid w:val="0093673A"/>
    <w:rsid w:val="009439F7"/>
    <w:rsid w:val="00943E30"/>
    <w:rsid w:val="00946E77"/>
    <w:rsid w:val="00953E1A"/>
    <w:rsid w:val="00955453"/>
    <w:rsid w:val="0095677D"/>
    <w:rsid w:val="00964B57"/>
    <w:rsid w:val="00965245"/>
    <w:rsid w:val="009669ED"/>
    <w:rsid w:val="0097186D"/>
    <w:rsid w:val="009764F3"/>
    <w:rsid w:val="00976987"/>
    <w:rsid w:val="00976C55"/>
    <w:rsid w:val="00983A3D"/>
    <w:rsid w:val="0099008A"/>
    <w:rsid w:val="009906FE"/>
    <w:rsid w:val="009954F6"/>
    <w:rsid w:val="00996143"/>
    <w:rsid w:val="009978D8"/>
    <w:rsid w:val="009A0B2B"/>
    <w:rsid w:val="009A204D"/>
    <w:rsid w:val="009B17F3"/>
    <w:rsid w:val="009B1A7E"/>
    <w:rsid w:val="009B281C"/>
    <w:rsid w:val="009B36C1"/>
    <w:rsid w:val="009B403D"/>
    <w:rsid w:val="009B4979"/>
    <w:rsid w:val="009C0088"/>
    <w:rsid w:val="009C311E"/>
    <w:rsid w:val="009D08BB"/>
    <w:rsid w:val="009D0F95"/>
    <w:rsid w:val="009D2D0C"/>
    <w:rsid w:val="009D3026"/>
    <w:rsid w:val="009D3398"/>
    <w:rsid w:val="009D4C11"/>
    <w:rsid w:val="009D59E5"/>
    <w:rsid w:val="009D68BE"/>
    <w:rsid w:val="009E4829"/>
    <w:rsid w:val="009E619B"/>
    <w:rsid w:val="009E6408"/>
    <w:rsid w:val="009F058B"/>
    <w:rsid w:val="009F4312"/>
    <w:rsid w:val="009F46C7"/>
    <w:rsid w:val="009F4C97"/>
    <w:rsid w:val="009F610D"/>
    <w:rsid w:val="009F775A"/>
    <w:rsid w:val="00A01E09"/>
    <w:rsid w:val="00A02C44"/>
    <w:rsid w:val="00A05ED1"/>
    <w:rsid w:val="00A1007C"/>
    <w:rsid w:val="00A132BC"/>
    <w:rsid w:val="00A135B7"/>
    <w:rsid w:val="00A13778"/>
    <w:rsid w:val="00A14048"/>
    <w:rsid w:val="00A16748"/>
    <w:rsid w:val="00A17733"/>
    <w:rsid w:val="00A1776B"/>
    <w:rsid w:val="00A20C97"/>
    <w:rsid w:val="00A22C2B"/>
    <w:rsid w:val="00A25241"/>
    <w:rsid w:val="00A2566B"/>
    <w:rsid w:val="00A34A71"/>
    <w:rsid w:val="00A37EF5"/>
    <w:rsid w:val="00A40E9D"/>
    <w:rsid w:val="00A41E87"/>
    <w:rsid w:val="00A4213F"/>
    <w:rsid w:val="00A44B7D"/>
    <w:rsid w:val="00A5594F"/>
    <w:rsid w:val="00A569AA"/>
    <w:rsid w:val="00A60734"/>
    <w:rsid w:val="00A635BF"/>
    <w:rsid w:val="00A6649F"/>
    <w:rsid w:val="00A6711C"/>
    <w:rsid w:val="00A75380"/>
    <w:rsid w:val="00A7543D"/>
    <w:rsid w:val="00A77D23"/>
    <w:rsid w:val="00A87102"/>
    <w:rsid w:val="00A87514"/>
    <w:rsid w:val="00A87BDF"/>
    <w:rsid w:val="00A941CF"/>
    <w:rsid w:val="00A9443B"/>
    <w:rsid w:val="00A96A52"/>
    <w:rsid w:val="00AA023C"/>
    <w:rsid w:val="00AA04D4"/>
    <w:rsid w:val="00AA213A"/>
    <w:rsid w:val="00AB060A"/>
    <w:rsid w:val="00AB1BC2"/>
    <w:rsid w:val="00AB5A21"/>
    <w:rsid w:val="00AC05FE"/>
    <w:rsid w:val="00AC42DA"/>
    <w:rsid w:val="00AC50B5"/>
    <w:rsid w:val="00AC6238"/>
    <w:rsid w:val="00AD0260"/>
    <w:rsid w:val="00AD0DF2"/>
    <w:rsid w:val="00AD2117"/>
    <w:rsid w:val="00AD5D31"/>
    <w:rsid w:val="00AD73BE"/>
    <w:rsid w:val="00AE0700"/>
    <w:rsid w:val="00AE6F47"/>
    <w:rsid w:val="00AF2E0C"/>
    <w:rsid w:val="00AF34C1"/>
    <w:rsid w:val="00AF49C5"/>
    <w:rsid w:val="00AF5631"/>
    <w:rsid w:val="00AF57A4"/>
    <w:rsid w:val="00AF5887"/>
    <w:rsid w:val="00AF7BE3"/>
    <w:rsid w:val="00B014D5"/>
    <w:rsid w:val="00B0291C"/>
    <w:rsid w:val="00B10A08"/>
    <w:rsid w:val="00B11349"/>
    <w:rsid w:val="00B12896"/>
    <w:rsid w:val="00B140AE"/>
    <w:rsid w:val="00B15004"/>
    <w:rsid w:val="00B21FDF"/>
    <w:rsid w:val="00B230EE"/>
    <w:rsid w:val="00B2332B"/>
    <w:rsid w:val="00B23DE0"/>
    <w:rsid w:val="00B275A9"/>
    <w:rsid w:val="00B361A8"/>
    <w:rsid w:val="00B36A6A"/>
    <w:rsid w:val="00B402EA"/>
    <w:rsid w:val="00B4348F"/>
    <w:rsid w:val="00B449C6"/>
    <w:rsid w:val="00B47E3D"/>
    <w:rsid w:val="00B50DBF"/>
    <w:rsid w:val="00B532C1"/>
    <w:rsid w:val="00B53441"/>
    <w:rsid w:val="00B57F99"/>
    <w:rsid w:val="00B609D2"/>
    <w:rsid w:val="00B613A7"/>
    <w:rsid w:val="00B61EDC"/>
    <w:rsid w:val="00B622C1"/>
    <w:rsid w:val="00B64D0B"/>
    <w:rsid w:val="00B66B8D"/>
    <w:rsid w:val="00B71BE0"/>
    <w:rsid w:val="00B732B6"/>
    <w:rsid w:val="00B758BC"/>
    <w:rsid w:val="00B772E5"/>
    <w:rsid w:val="00B77740"/>
    <w:rsid w:val="00B779D9"/>
    <w:rsid w:val="00B81B6B"/>
    <w:rsid w:val="00B84DB8"/>
    <w:rsid w:val="00B851BD"/>
    <w:rsid w:val="00B900C8"/>
    <w:rsid w:val="00B9030D"/>
    <w:rsid w:val="00B9037C"/>
    <w:rsid w:val="00B91468"/>
    <w:rsid w:val="00B929BA"/>
    <w:rsid w:val="00B94A33"/>
    <w:rsid w:val="00BA0EF9"/>
    <w:rsid w:val="00BB0BCF"/>
    <w:rsid w:val="00BB0F3C"/>
    <w:rsid w:val="00BB2D3B"/>
    <w:rsid w:val="00BB375C"/>
    <w:rsid w:val="00BC7458"/>
    <w:rsid w:val="00BC7D80"/>
    <w:rsid w:val="00BE190D"/>
    <w:rsid w:val="00BE2249"/>
    <w:rsid w:val="00BE3257"/>
    <w:rsid w:val="00BE6008"/>
    <w:rsid w:val="00BF467F"/>
    <w:rsid w:val="00BF49B6"/>
    <w:rsid w:val="00C00E88"/>
    <w:rsid w:val="00C026E2"/>
    <w:rsid w:val="00C04EA1"/>
    <w:rsid w:val="00C07ACE"/>
    <w:rsid w:val="00C11BCB"/>
    <w:rsid w:val="00C14FDE"/>
    <w:rsid w:val="00C21992"/>
    <w:rsid w:val="00C244A9"/>
    <w:rsid w:val="00C24CF7"/>
    <w:rsid w:val="00C255C6"/>
    <w:rsid w:val="00C3000F"/>
    <w:rsid w:val="00C31FB1"/>
    <w:rsid w:val="00C379C1"/>
    <w:rsid w:val="00C40DDD"/>
    <w:rsid w:val="00C432B1"/>
    <w:rsid w:val="00C4422E"/>
    <w:rsid w:val="00C54467"/>
    <w:rsid w:val="00C564F5"/>
    <w:rsid w:val="00C56DF6"/>
    <w:rsid w:val="00C61DEE"/>
    <w:rsid w:val="00C65BAA"/>
    <w:rsid w:val="00C65EEA"/>
    <w:rsid w:val="00C67874"/>
    <w:rsid w:val="00C71481"/>
    <w:rsid w:val="00C73A6E"/>
    <w:rsid w:val="00C742C4"/>
    <w:rsid w:val="00C768CB"/>
    <w:rsid w:val="00C8223F"/>
    <w:rsid w:val="00C8428A"/>
    <w:rsid w:val="00C845CC"/>
    <w:rsid w:val="00C84EF2"/>
    <w:rsid w:val="00C86AB3"/>
    <w:rsid w:val="00C90C38"/>
    <w:rsid w:val="00C90D40"/>
    <w:rsid w:val="00C91ABE"/>
    <w:rsid w:val="00C93E57"/>
    <w:rsid w:val="00CA1F95"/>
    <w:rsid w:val="00CA7C7D"/>
    <w:rsid w:val="00CB06CA"/>
    <w:rsid w:val="00CB5FBC"/>
    <w:rsid w:val="00CB6068"/>
    <w:rsid w:val="00CC0789"/>
    <w:rsid w:val="00CC3164"/>
    <w:rsid w:val="00CC3D7A"/>
    <w:rsid w:val="00CC436E"/>
    <w:rsid w:val="00CC4810"/>
    <w:rsid w:val="00CC5B0D"/>
    <w:rsid w:val="00CD1365"/>
    <w:rsid w:val="00CD22B8"/>
    <w:rsid w:val="00CD2909"/>
    <w:rsid w:val="00CD325F"/>
    <w:rsid w:val="00CD5D72"/>
    <w:rsid w:val="00CD6B0F"/>
    <w:rsid w:val="00CE2B8C"/>
    <w:rsid w:val="00CE56FC"/>
    <w:rsid w:val="00CF0FC0"/>
    <w:rsid w:val="00CF18EF"/>
    <w:rsid w:val="00CF1EA3"/>
    <w:rsid w:val="00CF4F4B"/>
    <w:rsid w:val="00CF7FB9"/>
    <w:rsid w:val="00D02330"/>
    <w:rsid w:val="00D04EFE"/>
    <w:rsid w:val="00D05170"/>
    <w:rsid w:val="00D12B27"/>
    <w:rsid w:val="00D157AB"/>
    <w:rsid w:val="00D1597F"/>
    <w:rsid w:val="00D169F6"/>
    <w:rsid w:val="00D20606"/>
    <w:rsid w:val="00D22E64"/>
    <w:rsid w:val="00D25F97"/>
    <w:rsid w:val="00D3244E"/>
    <w:rsid w:val="00D3278F"/>
    <w:rsid w:val="00D37430"/>
    <w:rsid w:val="00D46A29"/>
    <w:rsid w:val="00D50987"/>
    <w:rsid w:val="00D527B4"/>
    <w:rsid w:val="00D531A2"/>
    <w:rsid w:val="00D541BC"/>
    <w:rsid w:val="00D55272"/>
    <w:rsid w:val="00D664C2"/>
    <w:rsid w:val="00D74260"/>
    <w:rsid w:val="00D75732"/>
    <w:rsid w:val="00D81BC8"/>
    <w:rsid w:val="00D831C1"/>
    <w:rsid w:val="00D85423"/>
    <w:rsid w:val="00D93A96"/>
    <w:rsid w:val="00D966CD"/>
    <w:rsid w:val="00D96C53"/>
    <w:rsid w:val="00DA4A49"/>
    <w:rsid w:val="00DB4075"/>
    <w:rsid w:val="00DB4531"/>
    <w:rsid w:val="00DB469E"/>
    <w:rsid w:val="00DB5C2E"/>
    <w:rsid w:val="00DC3CEA"/>
    <w:rsid w:val="00DC4310"/>
    <w:rsid w:val="00DC6F1B"/>
    <w:rsid w:val="00DC7B78"/>
    <w:rsid w:val="00DC7F89"/>
    <w:rsid w:val="00DD3337"/>
    <w:rsid w:val="00DE0DE5"/>
    <w:rsid w:val="00DE5188"/>
    <w:rsid w:val="00DE6A70"/>
    <w:rsid w:val="00DE7886"/>
    <w:rsid w:val="00DF2058"/>
    <w:rsid w:val="00E01293"/>
    <w:rsid w:val="00E03375"/>
    <w:rsid w:val="00E12B3B"/>
    <w:rsid w:val="00E14003"/>
    <w:rsid w:val="00E14454"/>
    <w:rsid w:val="00E14825"/>
    <w:rsid w:val="00E20B5D"/>
    <w:rsid w:val="00E21B8B"/>
    <w:rsid w:val="00E2225B"/>
    <w:rsid w:val="00E23309"/>
    <w:rsid w:val="00E272DE"/>
    <w:rsid w:val="00E274F3"/>
    <w:rsid w:val="00E2758A"/>
    <w:rsid w:val="00E32BDE"/>
    <w:rsid w:val="00E5338B"/>
    <w:rsid w:val="00E53798"/>
    <w:rsid w:val="00E53FDF"/>
    <w:rsid w:val="00E56D9E"/>
    <w:rsid w:val="00E575A1"/>
    <w:rsid w:val="00E57C44"/>
    <w:rsid w:val="00E64DD4"/>
    <w:rsid w:val="00E677F3"/>
    <w:rsid w:val="00E67E8B"/>
    <w:rsid w:val="00E710AE"/>
    <w:rsid w:val="00E81A6E"/>
    <w:rsid w:val="00E81B9B"/>
    <w:rsid w:val="00E81E52"/>
    <w:rsid w:val="00E85875"/>
    <w:rsid w:val="00E87360"/>
    <w:rsid w:val="00E945EE"/>
    <w:rsid w:val="00EA1CE3"/>
    <w:rsid w:val="00EA520B"/>
    <w:rsid w:val="00EA77A1"/>
    <w:rsid w:val="00EA7B02"/>
    <w:rsid w:val="00EB0376"/>
    <w:rsid w:val="00EB0B6E"/>
    <w:rsid w:val="00EB19EE"/>
    <w:rsid w:val="00EB27A9"/>
    <w:rsid w:val="00EB36EA"/>
    <w:rsid w:val="00EB40BF"/>
    <w:rsid w:val="00EB7224"/>
    <w:rsid w:val="00EB7457"/>
    <w:rsid w:val="00EC1B76"/>
    <w:rsid w:val="00EC7CD6"/>
    <w:rsid w:val="00ED0C99"/>
    <w:rsid w:val="00ED16D5"/>
    <w:rsid w:val="00ED2387"/>
    <w:rsid w:val="00EE2BC7"/>
    <w:rsid w:val="00EE6CEC"/>
    <w:rsid w:val="00EE73FE"/>
    <w:rsid w:val="00EF117D"/>
    <w:rsid w:val="00EF1FCB"/>
    <w:rsid w:val="00EF4C85"/>
    <w:rsid w:val="00EF5248"/>
    <w:rsid w:val="00EF677F"/>
    <w:rsid w:val="00EF69D0"/>
    <w:rsid w:val="00EF6A35"/>
    <w:rsid w:val="00EF6A82"/>
    <w:rsid w:val="00EF7643"/>
    <w:rsid w:val="00F00482"/>
    <w:rsid w:val="00F03AD6"/>
    <w:rsid w:val="00F05FF7"/>
    <w:rsid w:val="00F0729D"/>
    <w:rsid w:val="00F1396A"/>
    <w:rsid w:val="00F167E8"/>
    <w:rsid w:val="00F17860"/>
    <w:rsid w:val="00F25618"/>
    <w:rsid w:val="00F322D1"/>
    <w:rsid w:val="00F32626"/>
    <w:rsid w:val="00F349FA"/>
    <w:rsid w:val="00F35AC9"/>
    <w:rsid w:val="00F36941"/>
    <w:rsid w:val="00F408EA"/>
    <w:rsid w:val="00F429C5"/>
    <w:rsid w:val="00F432C1"/>
    <w:rsid w:val="00F5087F"/>
    <w:rsid w:val="00F52D1A"/>
    <w:rsid w:val="00F54119"/>
    <w:rsid w:val="00F54919"/>
    <w:rsid w:val="00F549D7"/>
    <w:rsid w:val="00F563E8"/>
    <w:rsid w:val="00F6305B"/>
    <w:rsid w:val="00F63A54"/>
    <w:rsid w:val="00F640E6"/>
    <w:rsid w:val="00F6448E"/>
    <w:rsid w:val="00F720D3"/>
    <w:rsid w:val="00F74F98"/>
    <w:rsid w:val="00F777A4"/>
    <w:rsid w:val="00F80737"/>
    <w:rsid w:val="00F820F3"/>
    <w:rsid w:val="00F84081"/>
    <w:rsid w:val="00F8450F"/>
    <w:rsid w:val="00F87730"/>
    <w:rsid w:val="00F9124F"/>
    <w:rsid w:val="00F938C0"/>
    <w:rsid w:val="00F9409B"/>
    <w:rsid w:val="00F95C09"/>
    <w:rsid w:val="00F96EA6"/>
    <w:rsid w:val="00FA0FB5"/>
    <w:rsid w:val="00FB369D"/>
    <w:rsid w:val="00FB455F"/>
    <w:rsid w:val="00FB58D8"/>
    <w:rsid w:val="00FB5B64"/>
    <w:rsid w:val="00FC2081"/>
    <w:rsid w:val="00FC2827"/>
    <w:rsid w:val="00FC33BD"/>
    <w:rsid w:val="00FC428D"/>
    <w:rsid w:val="00FD3FC9"/>
    <w:rsid w:val="00FD3FCB"/>
    <w:rsid w:val="00FD40B2"/>
    <w:rsid w:val="00FD5BEE"/>
    <w:rsid w:val="00FD6829"/>
    <w:rsid w:val="00FD6DF4"/>
    <w:rsid w:val="00FD7322"/>
    <w:rsid w:val="00FE1BD4"/>
    <w:rsid w:val="00FF3148"/>
    <w:rsid w:val="00FF3A9E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BDB2E"/>
  <w15:chartTrackingRefBased/>
  <w15:docId w15:val="{EE7BCA9F-F739-47BB-9A69-202F8FB1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79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9479F"/>
    <w:pPr>
      <w:keepNext/>
      <w:numPr>
        <w:numId w:val="1"/>
      </w:numPr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89479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479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9479F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9479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9479F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9479F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Nagwek8">
    <w:name w:val="heading 8"/>
    <w:basedOn w:val="Normalny"/>
    <w:next w:val="Normalny"/>
    <w:link w:val="Nagwek8Znak"/>
    <w:qFormat/>
    <w:rsid w:val="0089479F"/>
    <w:pPr>
      <w:keepNext/>
      <w:widowControl w:val="0"/>
      <w:numPr>
        <w:ilvl w:val="7"/>
        <w:numId w:val="1"/>
      </w:numPr>
      <w:jc w:val="center"/>
      <w:outlineLvl w:val="7"/>
    </w:pPr>
    <w:rPr>
      <w:sz w:val="22"/>
      <w:szCs w:val="22"/>
      <w:u w:val="single"/>
    </w:rPr>
  </w:style>
  <w:style w:type="paragraph" w:styleId="Nagwek9">
    <w:name w:val="heading 9"/>
    <w:basedOn w:val="Normalny"/>
    <w:next w:val="Normalny"/>
    <w:link w:val="Nagwek9Znak"/>
    <w:qFormat/>
    <w:rsid w:val="0089479F"/>
    <w:pPr>
      <w:keepNext/>
      <w:widowControl w:val="0"/>
      <w:numPr>
        <w:ilvl w:val="8"/>
        <w:numId w:val="1"/>
      </w:numPr>
      <w:jc w:val="center"/>
      <w:outlineLvl w:val="8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79F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89479F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89479F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89479F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89479F"/>
    <w:rPr>
      <w:rFonts w:ascii="Arial" w:eastAsia="Times New Roman" w:hAnsi="Arial" w:cs="Arial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89479F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gwek7Znak">
    <w:name w:val="Nagłówek 7 Znak"/>
    <w:basedOn w:val="Domylnaczcionkaakapitu"/>
    <w:link w:val="Nagwek7"/>
    <w:rsid w:val="0089479F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89479F"/>
    <w:rPr>
      <w:rFonts w:ascii="Arial" w:eastAsia="Times New Roman" w:hAnsi="Arial" w:cs="Arial"/>
      <w:u w:val="single"/>
      <w:lang w:eastAsia="zh-CN"/>
    </w:rPr>
  </w:style>
  <w:style w:type="character" w:customStyle="1" w:styleId="Nagwek9Znak">
    <w:name w:val="Nagłówek 9 Znak"/>
    <w:basedOn w:val="Domylnaczcionkaakapitu"/>
    <w:link w:val="Nagwek9"/>
    <w:rsid w:val="0089479F"/>
    <w:rPr>
      <w:rFonts w:ascii="Arial" w:eastAsia="Times New Roman" w:hAnsi="Arial" w:cs="Arial"/>
      <w:b/>
      <w:bCs/>
      <w:lang w:eastAsia="zh-CN"/>
    </w:rPr>
  </w:style>
  <w:style w:type="character" w:customStyle="1" w:styleId="WW8Num2z0">
    <w:name w:val="WW8Num2z0"/>
    <w:rsid w:val="0089479F"/>
    <w:rPr>
      <w:rFonts w:ascii="Symbol" w:hAnsi="Symbol" w:cs="Symbol"/>
    </w:rPr>
  </w:style>
  <w:style w:type="character" w:customStyle="1" w:styleId="WW8Num5z0">
    <w:name w:val="WW8Num5z0"/>
    <w:rsid w:val="0089479F"/>
    <w:rPr>
      <w:rFonts w:ascii="Times" w:hAnsi="Times" w:cs="Times New Roman"/>
      <w:b w:val="0"/>
      <w:i w:val="0"/>
    </w:rPr>
  </w:style>
  <w:style w:type="character" w:customStyle="1" w:styleId="WW8Num7z2">
    <w:name w:val="WW8Num7z2"/>
    <w:rsid w:val="0089479F"/>
    <w:rPr>
      <w:b w:val="0"/>
      <w:i w:val="0"/>
      <w:color w:val="auto"/>
    </w:rPr>
  </w:style>
  <w:style w:type="character" w:customStyle="1" w:styleId="WW8Num8z0">
    <w:name w:val="WW8Num8z0"/>
    <w:rsid w:val="0089479F"/>
    <w:rPr>
      <w:rFonts w:ascii="Arial" w:hAnsi="Arial" w:cs="Arial"/>
      <w:b w:val="0"/>
      <w:i w:val="0"/>
      <w:sz w:val="20"/>
    </w:rPr>
  </w:style>
  <w:style w:type="character" w:customStyle="1" w:styleId="WW8Num8z2">
    <w:name w:val="WW8Num8z2"/>
    <w:rsid w:val="0089479F"/>
    <w:rPr>
      <w:b w:val="0"/>
      <w:i w:val="0"/>
      <w:color w:val="auto"/>
    </w:rPr>
  </w:style>
  <w:style w:type="character" w:customStyle="1" w:styleId="WW8Num8z3">
    <w:name w:val="WW8Num8z3"/>
    <w:rsid w:val="0089479F"/>
    <w:rPr>
      <w:b w:val="0"/>
      <w:position w:val="0"/>
      <w:sz w:val="20"/>
      <w:szCs w:val="20"/>
      <w:vertAlign w:val="baseline"/>
    </w:rPr>
  </w:style>
  <w:style w:type="character" w:customStyle="1" w:styleId="WW8Num12z0">
    <w:name w:val="WW8Num12z0"/>
    <w:rsid w:val="0089479F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89479F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2z0">
    <w:name w:val="WW8Num22z0"/>
    <w:rsid w:val="0089479F"/>
    <w:rPr>
      <w:b/>
      <w:color w:val="auto"/>
      <w:sz w:val="22"/>
      <w:szCs w:val="22"/>
    </w:rPr>
  </w:style>
  <w:style w:type="character" w:customStyle="1" w:styleId="WW8Num23z0">
    <w:name w:val="WW8Num23z0"/>
    <w:rsid w:val="0089479F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0">
    <w:name w:val="WW8Num24z0"/>
    <w:rsid w:val="0089479F"/>
    <w:rPr>
      <w:b/>
    </w:rPr>
  </w:style>
  <w:style w:type="character" w:customStyle="1" w:styleId="WW8Num24z1">
    <w:name w:val="WW8Num24z1"/>
    <w:rsid w:val="0089479F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3">
    <w:name w:val="WW8Num24z3"/>
    <w:rsid w:val="0089479F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0">
    <w:name w:val="WW8Num26z0"/>
    <w:rsid w:val="0089479F"/>
    <w:rPr>
      <w:rFonts w:ascii="Calibri" w:hAnsi="Calibri" w:cs="Calibri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7z0">
    <w:name w:val="WW8Num27z0"/>
    <w:rsid w:val="0089479F"/>
    <w:rPr>
      <w:rFonts w:ascii="Times New Roman" w:eastAsia="Times New Roman" w:hAnsi="Times New Roman" w:cs="Times New Roman"/>
      <w:b w:val="0"/>
    </w:rPr>
  </w:style>
  <w:style w:type="character" w:customStyle="1" w:styleId="WW8Num29z0">
    <w:name w:val="WW8Num29z0"/>
    <w:rsid w:val="0089479F"/>
    <w:rPr>
      <w:rFonts w:ascii="Arial" w:hAnsi="Arial" w:cs="Arial"/>
    </w:rPr>
  </w:style>
  <w:style w:type="character" w:customStyle="1" w:styleId="WW8Num30z0">
    <w:name w:val="WW8Num30z0"/>
    <w:rsid w:val="0089479F"/>
    <w:rPr>
      <w:rFonts w:ascii="Times New Roman" w:eastAsia="Times New Roman" w:hAnsi="Times New Roman" w:cs="Times New Roman"/>
      <w:b w:val="0"/>
    </w:rPr>
  </w:style>
  <w:style w:type="character" w:customStyle="1" w:styleId="WW8Num36z0">
    <w:name w:val="WW8Num36z0"/>
    <w:rsid w:val="0089479F"/>
    <w:rPr>
      <w:color w:val="auto"/>
    </w:rPr>
  </w:style>
  <w:style w:type="character" w:customStyle="1" w:styleId="WW8Num37z0">
    <w:name w:val="WW8Num37z0"/>
    <w:rsid w:val="0089479F"/>
    <w:rPr>
      <w:color w:val="auto"/>
    </w:rPr>
  </w:style>
  <w:style w:type="character" w:customStyle="1" w:styleId="WW8Num39z0">
    <w:name w:val="WW8Num39z0"/>
    <w:rsid w:val="0089479F"/>
    <w:rPr>
      <w:rFonts w:ascii="Symbol" w:hAnsi="Symbol" w:cs="Symbol"/>
    </w:rPr>
  </w:style>
  <w:style w:type="character" w:customStyle="1" w:styleId="WW8Num39z1">
    <w:name w:val="WW8Num39z1"/>
    <w:rsid w:val="0089479F"/>
    <w:rPr>
      <w:rFonts w:ascii="Courier New" w:hAnsi="Courier New" w:cs="Courier New"/>
    </w:rPr>
  </w:style>
  <w:style w:type="character" w:customStyle="1" w:styleId="WW8Num39z2">
    <w:name w:val="WW8Num39z2"/>
    <w:rsid w:val="0089479F"/>
    <w:rPr>
      <w:rFonts w:ascii="Wingdings" w:hAnsi="Wingdings" w:cs="Wingdings"/>
    </w:rPr>
  </w:style>
  <w:style w:type="character" w:customStyle="1" w:styleId="WW8Num42z1">
    <w:name w:val="WW8Num42z1"/>
    <w:rsid w:val="0089479F"/>
    <w:rPr>
      <w:color w:val="auto"/>
    </w:rPr>
  </w:style>
  <w:style w:type="character" w:customStyle="1" w:styleId="WW8Num43z1">
    <w:name w:val="WW8Num43z1"/>
    <w:rsid w:val="0089479F"/>
    <w:rPr>
      <w:color w:val="auto"/>
    </w:rPr>
  </w:style>
  <w:style w:type="character" w:customStyle="1" w:styleId="WW8Num46z0">
    <w:name w:val="WW8Num46z0"/>
    <w:rsid w:val="0089479F"/>
    <w:rPr>
      <w:color w:val="auto"/>
    </w:rPr>
  </w:style>
  <w:style w:type="character" w:customStyle="1" w:styleId="WW8Num47z0">
    <w:name w:val="WW8Num47z0"/>
    <w:rsid w:val="0089479F"/>
    <w:rPr>
      <w:color w:val="auto"/>
    </w:rPr>
  </w:style>
  <w:style w:type="character" w:customStyle="1" w:styleId="Domylnaczcionkaakapitu2">
    <w:name w:val="Domyślna czcionka akapitu2"/>
    <w:rsid w:val="0089479F"/>
  </w:style>
  <w:style w:type="character" w:customStyle="1" w:styleId="WW8Num1z0">
    <w:name w:val="WW8Num1z0"/>
    <w:rsid w:val="0089479F"/>
    <w:rPr>
      <w:rFonts w:ascii="Symbol" w:hAnsi="Symbol" w:cs="Symbol"/>
    </w:rPr>
  </w:style>
  <w:style w:type="character" w:customStyle="1" w:styleId="WW8Num4z0">
    <w:name w:val="WW8Num4z0"/>
    <w:rsid w:val="0089479F"/>
    <w:rPr>
      <w:rFonts w:ascii="Times" w:hAnsi="Times" w:cs="Times New Roman"/>
      <w:b w:val="0"/>
      <w:i w:val="0"/>
    </w:rPr>
  </w:style>
  <w:style w:type="character" w:customStyle="1" w:styleId="WW8Num6z2">
    <w:name w:val="WW8Num6z2"/>
    <w:rsid w:val="0089479F"/>
    <w:rPr>
      <w:b w:val="0"/>
      <w:i w:val="0"/>
      <w:color w:val="auto"/>
    </w:rPr>
  </w:style>
  <w:style w:type="character" w:customStyle="1" w:styleId="WW8Num7z0">
    <w:name w:val="WW8Num7z0"/>
    <w:rsid w:val="0089479F"/>
    <w:rPr>
      <w:rFonts w:ascii="Arial" w:hAnsi="Arial" w:cs="Arial"/>
      <w:b w:val="0"/>
      <w:i w:val="0"/>
      <w:sz w:val="20"/>
    </w:rPr>
  </w:style>
  <w:style w:type="character" w:customStyle="1" w:styleId="WW8Num7z3">
    <w:name w:val="WW8Num7z3"/>
    <w:rsid w:val="0089479F"/>
    <w:rPr>
      <w:b w:val="0"/>
      <w:position w:val="0"/>
      <w:sz w:val="20"/>
      <w:szCs w:val="20"/>
      <w:vertAlign w:val="baseline"/>
    </w:rPr>
  </w:style>
  <w:style w:type="character" w:customStyle="1" w:styleId="WW8Num11z0">
    <w:name w:val="WW8Num11z0"/>
    <w:rsid w:val="0089479F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89479F"/>
    <w:rPr>
      <w:b w:val="0"/>
    </w:rPr>
  </w:style>
  <w:style w:type="character" w:customStyle="1" w:styleId="WW8Num18z0">
    <w:name w:val="WW8Num18z0"/>
    <w:rsid w:val="0089479F"/>
    <w:rPr>
      <w:rFonts w:ascii="Times New Roman" w:hAnsi="Times New Roman" w:cs="Times New Roman"/>
    </w:rPr>
  </w:style>
  <w:style w:type="character" w:customStyle="1" w:styleId="WW8Num22z1">
    <w:name w:val="WW8Num22z1"/>
    <w:rsid w:val="0089479F"/>
    <w:rPr>
      <w:rFonts w:ascii="Arial" w:hAnsi="Arial" w:cs="Arial"/>
      <w:b w:val="0"/>
      <w:color w:val="auto"/>
      <w:sz w:val="20"/>
      <w:szCs w:val="20"/>
    </w:rPr>
  </w:style>
  <w:style w:type="character" w:customStyle="1" w:styleId="WW8Num22z6">
    <w:name w:val="WW8Num22z6"/>
    <w:rsid w:val="0089479F"/>
    <w:rPr>
      <w:b/>
      <w:color w:val="auto"/>
    </w:rPr>
  </w:style>
  <w:style w:type="character" w:customStyle="1" w:styleId="WW8Num25z0">
    <w:name w:val="WW8Num25z0"/>
    <w:rsid w:val="0089479F"/>
    <w:rPr>
      <w:b w:val="0"/>
    </w:rPr>
  </w:style>
  <w:style w:type="character" w:customStyle="1" w:styleId="WW8Num26z1">
    <w:name w:val="WW8Num26z1"/>
    <w:rsid w:val="0089479F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3">
    <w:name w:val="WW8Num26z3"/>
    <w:rsid w:val="0089479F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9z1">
    <w:name w:val="WW8Num29z1"/>
    <w:rsid w:val="0089479F"/>
    <w:rPr>
      <w:rFonts w:ascii="Wingdings" w:hAnsi="Wingdings" w:cs="Wingdings"/>
    </w:rPr>
  </w:style>
  <w:style w:type="character" w:customStyle="1" w:styleId="WW8Num29z3">
    <w:name w:val="WW8Num29z3"/>
    <w:rsid w:val="0089479F"/>
    <w:rPr>
      <w:rFonts w:ascii="Symbol" w:hAnsi="Symbol" w:cs="Symbol"/>
    </w:rPr>
  </w:style>
  <w:style w:type="character" w:customStyle="1" w:styleId="WW8Num29z4">
    <w:name w:val="WW8Num29z4"/>
    <w:rsid w:val="0089479F"/>
    <w:rPr>
      <w:rFonts w:ascii="Courier New" w:hAnsi="Courier New" w:cs="Courier New"/>
    </w:rPr>
  </w:style>
  <w:style w:type="character" w:customStyle="1" w:styleId="WW8Num32z0">
    <w:name w:val="WW8Num32z0"/>
    <w:rsid w:val="0089479F"/>
    <w:rPr>
      <w:b w:val="0"/>
      <w:i w:val="0"/>
    </w:rPr>
  </w:style>
  <w:style w:type="character" w:customStyle="1" w:styleId="WW8Num33z0">
    <w:name w:val="WW8Num33z0"/>
    <w:rsid w:val="0089479F"/>
    <w:rPr>
      <w:w w:val="100"/>
    </w:rPr>
  </w:style>
  <w:style w:type="character" w:customStyle="1" w:styleId="Domylnaczcionkaakapitu1">
    <w:name w:val="Domyślna czcionka akapitu1"/>
    <w:rsid w:val="0089479F"/>
  </w:style>
  <w:style w:type="character" w:customStyle="1" w:styleId="MapadokumentuZnak">
    <w:name w:val="Mapa dokumentu Znak"/>
    <w:link w:val="Mapadokumentu"/>
    <w:uiPriority w:val="99"/>
    <w:rsid w:val="0089479F"/>
    <w:rPr>
      <w:rFonts w:ascii="Arial" w:hAnsi="Arial" w:cs="Arial"/>
      <w:b/>
      <w:bCs/>
      <w:szCs w:val="24"/>
      <w:shd w:val="clear" w:color="auto" w:fill="000080"/>
    </w:rPr>
  </w:style>
  <w:style w:type="paragraph" w:styleId="Mapadokumentu">
    <w:name w:val="Document Map"/>
    <w:basedOn w:val="Normalny"/>
    <w:link w:val="MapadokumentuZnak"/>
    <w:uiPriority w:val="99"/>
    <w:rsid w:val="0089479F"/>
    <w:pPr>
      <w:widowControl w:val="0"/>
      <w:shd w:val="clear" w:color="auto" w:fill="000080"/>
      <w:suppressAutoHyphens w:val="0"/>
    </w:pPr>
    <w:rPr>
      <w:rFonts w:eastAsiaTheme="minorHAnsi"/>
      <w:b/>
      <w:bCs/>
      <w:sz w:val="22"/>
      <w:lang w:eastAsia="en-US"/>
    </w:rPr>
  </w:style>
  <w:style w:type="character" w:customStyle="1" w:styleId="MapadokumentuZnak1">
    <w:name w:val="Mapa dokumentu Znak1"/>
    <w:basedOn w:val="Domylnaczcionkaakapitu"/>
    <w:uiPriority w:val="99"/>
    <w:semiHidden/>
    <w:rsid w:val="0089479F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ZnakZnak7">
    <w:name w:val="Znak Znak7"/>
    <w:rsid w:val="0089479F"/>
    <w:rPr>
      <w:rFonts w:ascii="Cambria" w:hAnsi="Cambria" w:cs="Cambria"/>
      <w:b/>
      <w:bCs/>
      <w:i/>
      <w:iCs/>
      <w:sz w:val="28"/>
      <w:szCs w:val="28"/>
      <w:lang w:val="pl-PL" w:bidi="ar-SA"/>
    </w:rPr>
  </w:style>
  <w:style w:type="character" w:customStyle="1" w:styleId="ZnakZnak19">
    <w:name w:val="Znak Znak19"/>
    <w:rsid w:val="0089479F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18">
    <w:name w:val="Znak Znak18"/>
    <w:rsid w:val="0089479F"/>
    <w:rPr>
      <w:b/>
      <w:bCs/>
      <w:sz w:val="28"/>
      <w:szCs w:val="28"/>
      <w:lang w:val="pl-PL" w:bidi="ar-SA"/>
    </w:rPr>
  </w:style>
  <w:style w:type="character" w:customStyle="1" w:styleId="ZnakZnak17">
    <w:name w:val="Znak Znak17"/>
    <w:rsid w:val="0089479F"/>
    <w:rPr>
      <w:rFonts w:ascii="Arial" w:hAnsi="Arial" w:cs="Arial"/>
      <w:b/>
      <w:bCs/>
      <w:i/>
      <w:iCs/>
      <w:sz w:val="26"/>
      <w:szCs w:val="26"/>
      <w:lang w:val="pl-PL" w:bidi="ar-SA"/>
    </w:rPr>
  </w:style>
  <w:style w:type="character" w:customStyle="1" w:styleId="ZnakZnak16">
    <w:name w:val="Znak Znak16"/>
    <w:rsid w:val="0089479F"/>
    <w:rPr>
      <w:b/>
      <w:bCs/>
      <w:sz w:val="22"/>
      <w:szCs w:val="22"/>
      <w:lang w:val="pl-PL" w:bidi="ar-SA"/>
    </w:rPr>
  </w:style>
  <w:style w:type="character" w:customStyle="1" w:styleId="TekstkomentarzaZnak">
    <w:name w:val="Tekst komentarza Znak"/>
    <w:link w:val="Tekstkomentarza"/>
    <w:rsid w:val="0089479F"/>
    <w:rPr>
      <w:rFonts w:ascii="Calibri" w:hAnsi="Calibri" w:cs="Calibri"/>
      <w:sz w:val="24"/>
      <w:szCs w:val="24"/>
    </w:rPr>
  </w:style>
  <w:style w:type="paragraph" w:styleId="Tekstkomentarza">
    <w:name w:val="annotation text"/>
    <w:basedOn w:val="Normalny"/>
    <w:link w:val="TekstkomentarzaZnak"/>
    <w:rsid w:val="0089479F"/>
    <w:pPr>
      <w:widowControl w:val="0"/>
      <w:suppressAutoHyphens w:val="0"/>
    </w:pPr>
    <w:rPr>
      <w:rFonts w:ascii="Calibri" w:eastAsiaTheme="minorHAnsi" w:hAnsi="Calibri" w:cs="Calibri"/>
      <w:lang w:eastAsia="en-US"/>
    </w:rPr>
  </w:style>
  <w:style w:type="character" w:customStyle="1" w:styleId="TekstkomentarzaZnak1">
    <w:name w:val="Tekst komentarza Znak1"/>
    <w:basedOn w:val="Domylnaczcionkaakapitu"/>
    <w:uiPriority w:val="99"/>
    <w:rsid w:val="0089479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ZnakZnak14">
    <w:name w:val="Znak Znak14"/>
    <w:rsid w:val="0089479F"/>
    <w:rPr>
      <w:rFonts w:ascii="Arial" w:hAnsi="Arial" w:cs="Arial"/>
      <w:sz w:val="22"/>
      <w:szCs w:val="22"/>
      <w:u w:val="single"/>
      <w:lang w:val="pl-PL" w:bidi="ar-SA"/>
    </w:rPr>
  </w:style>
  <w:style w:type="character" w:customStyle="1" w:styleId="ZnakZnak13">
    <w:name w:val="Znak Znak13"/>
    <w:rsid w:val="0089479F"/>
    <w:rPr>
      <w:rFonts w:ascii="Arial" w:hAnsi="Arial" w:cs="Arial"/>
      <w:b/>
      <w:bCs/>
      <w:sz w:val="22"/>
      <w:szCs w:val="22"/>
      <w:lang w:val="pl-PL" w:bidi="ar-SA"/>
    </w:rPr>
  </w:style>
  <w:style w:type="character" w:customStyle="1" w:styleId="ZnakZnak5">
    <w:name w:val="Znak Znak5"/>
    <w:rsid w:val="0089479F"/>
    <w:rPr>
      <w:rFonts w:ascii="Arial" w:hAnsi="Arial" w:cs="Arial"/>
      <w:sz w:val="24"/>
      <w:szCs w:val="24"/>
      <w:lang w:val="pl-PL" w:bidi="ar-SA"/>
    </w:rPr>
  </w:style>
  <w:style w:type="character" w:customStyle="1" w:styleId="Tekstpodstawowywcity2Znak">
    <w:name w:val="Tekst podstawowy wcięty 2 Znak"/>
    <w:link w:val="Tekstpodstawowywcity2"/>
    <w:rsid w:val="0089479F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89479F"/>
    <w:pPr>
      <w:widowControl w:val="0"/>
      <w:suppressAutoHyphens w:val="0"/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89479F"/>
    <w:rPr>
      <w:rFonts w:ascii="Arial" w:eastAsia="Times New Roman" w:hAnsi="Arial" w:cs="Arial"/>
      <w:sz w:val="24"/>
      <w:szCs w:val="24"/>
      <w:lang w:eastAsia="zh-CN"/>
    </w:rPr>
  </w:style>
  <w:style w:type="character" w:styleId="Numerstrony">
    <w:name w:val="page number"/>
    <w:basedOn w:val="Domylnaczcionkaakapitu1"/>
    <w:uiPriority w:val="99"/>
    <w:rsid w:val="0089479F"/>
  </w:style>
  <w:style w:type="character" w:customStyle="1" w:styleId="ZnakZnak3">
    <w:name w:val="Znak Znak3"/>
    <w:rsid w:val="0089479F"/>
    <w:rPr>
      <w:sz w:val="24"/>
      <w:szCs w:val="24"/>
      <w:lang w:val="pl-PL" w:bidi="ar-SA"/>
    </w:rPr>
  </w:style>
  <w:style w:type="character" w:styleId="Uwydatnienie">
    <w:name w:val="Emphasis"/>
    <w:qFormat/>
    <w:rsid w:val="0089479F"/>
    <w:rPr>
      <w:i/>
      <w:iCs/>
    </w:rPr>
  </w:style>
  <w:style w:type="character" w:customStyle="1" w:styleId="ZnakZnak2">
    <w:name w:val="Znak Znak2"/>
    <w:rsid w:val="0089479F"/>
    <w:rPr>
      <w:rFonts w:ascii="Arial" w:hAnsi="Arial" w:cs="Arial"/>
      <w:sz w:val="24"/>
      <w:szCs w:val="24"/>
      <w:lang w:val="pl-PL" w:bidi="ar-SA"/>
    </w:rPr>
  </w:style>
  <w:style w:type="character" w:customStyle="1" w:styleId="Tekstpodstawowy3Znak">
    <w:name w:val="Tekst podstawowy 3 Znak"/>
    <w:link w:val="Tekstpodstawowy3"/>
    <w:uiPriority w:val="99"/>
    <w:rsid w:val="0089479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9479F"/>
    <w:pPr>
      <w:widowControl w:val="0"/>
      <w:suppressAutoHyphens w:val="0"/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9479F"/>
    <w:rPr>
      <w:rFonts w:ascii="Arial" w:eastAsia="Times New Roman" w:hAnsi="Arial" w:cs="Arial"/>
      <w:sz w:val="16"/>
      <w:szCs w:val="16"/>
      <w:lang w:eastAsia="zh-CN"/>
    </w:rPr>
  </w:style>
  <w:style w:type="character" w:styleId="Hipercze">
    <w:name w:val="Hyperlink"/>
    <w:uiPriority w:val="99"/>
    <w:rsid w:val="0089479F"/>
    <w:rPr>
      <w:color w:val="0000FF"/>
      <w:u w:val="single"/>
    </w:rPr>
  </w:style>
  <w:style w:type="character" w:customStyle="1" w:styleId="ZwykytekstZnak">
    <w:name w:val="Zwykły tekst Znak"/>
    <w:link w:val="Zwykytekst"/>
    <w:rsid w:val="0089479F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89479F"/>
    <w:pPr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89479F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tekstpodstawowyArial">
    <w:name w:val="tekst podstawowy Arial"/>
    <w:rsid w:val="0089479F"/>
    <w:rPr>
      <w:rFonts w:ascii="Arial" w:hAnsi="Arial" w:cs="Arial"/>
      <w:sz w:val="24"/>
    </w:rPr>
  </w:style>
  <w:style w:type="character" w:customStyle="1" w:styleId="Znakiprzypiswkocowych">
    <w:name w:val="Znaki przypisów końcowych"/>
    <w:rsid w:val="0089479F"/>
    <w:rPr>
      <w:vertAlign w:val="superscript"/>
    </w:rPr>
  </w:style>
  <w:style w:type="character" w:customStyle="1" w:styleId="spec-item">
    <w:name w:val="spec-item"/>
    <w:basedOn w:val="Domylnaczcionkaakapitu1"/>
    <w:rsid w:val="0089479F"/>
  </w:style>
  <w:style w:type="character" w:customStyle="1" w:styleId="st1">
    <w:name w:val="st1"/>
    <w:basedOn w:val="Domylnaczcionkaakapitu1"/>
    <w:rsid w:val="0089479F"/>
  </w:style>
  <w:style w:type="character" w:customStyle="1" w:styleId="Odwoaniedokomentarza1">
    <w:name w:val="Odwołanie do komentarza1"/>
    <w:rsid w:val="0089479F"/>
    <w:rPr>
      <w:sz w:val="16"/>
      <w:szCs w:val="16"/>
    </w:rPr>
  </w:style>
  <w:style w:type="character" w:customStyle="1" w:styleId="FontStyle43">
    <w:name w:val="Font Style43"/>
    <w:rsid w:val="0089479F"/>
    <w:rPr>
      <w:rFonts w:ascii="Times New Roman" w:hAnsi="Times New Roman" w:cs="Times New Roman"/>
      <w:color w:val="000000"/>
      <w:sz w:val="20"/>
      <w:szCs w:val="20"/>
    </w:rPr>
  </w:style>
  <w:style w:type="character" w:customStyle="1" w:styleId="ZnakZnak21">
    <w:name w:val="Znak Znak21"/>
    <w:rsid w:val="0089479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20">
    <w:name w:val="Znak Znak20"/>
    <w:rsid w:val="008947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nakZnak15">
    <w:name w:val="Znak Znak15"/>
    <w:rsid w:val="0089479F"/>
    <w:rPr>
      <w:rFonts w:ascii="Calibri" w:eastAsia="Times New Roman" w:hAnsi="Calibri" w:cs="Times New Roman"/>
      <w:sz w:val="24"/>
      <w:szCs w:val="24"/>
    </w:rPr>
  </w:style>
  <w:style w:type="character" w:customStyle="1" w:styleId="TytuZnak">
    <w:name w:val="Tytuł Znak"/>
    <w:link w:val="Tytu"/>
    <w:uiPriority w:val="99"/>
    <w:rsid w:val="0089479F"/>
    <w:rPr>
      <w:b/>
      <w:bCs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89479F"/>
    <w:pPr>
      <w:widowControl w:val="0"/>
      <w:suppressAutoHyphens w:val="0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89479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ekstpodstawowy2Znak">
    <w:name w:val="Tekst podstawowy 2 Znak"/>
    <w:link w:val="Tekstpodstawowy2"/>
    <w:uiPriority w:val="99"/>
    <w:rsid w:val="0089479F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9479F"/>
    <w:pPr>
      <w:widowControl w:val="0"/>
      <w:suppressAutoHyphens w:val="0"/>
      <w:spacing w:after="120"/>
      <w:ind w:left="283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9479F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odstawowyZnakZnakZnakZnak">
    <w:name w:val="Tekst podstawowy Znak Znak Znak Znak"/>
    <w:rsid w:val="0089479F"/>
    <w:rPr>
      <w:sz w:val="20"/>
      <w:szCs w:val="20"/>
    </w:rPr>
  </w:style>
  <w:style w:type="character" w:customStyle="1" w:styleId="TekstprzypisuZnakZnak">
    <w:name w:val="Tekst przypisu Znak Znak"/>
    <w:uiPriority w:val="99"/>
    <w:rsid w:val="0089479F"/>
    <w:rPr>
      <w:lang w:val="pl-PL" w:bidi="ar-SA"/>
    </w:rPr>
  </w:style>
  <w:style w:type="character" w:customStyle="1" w:styleId="ZnakZnak10">
    <w:name w:val="Znak Znak10"/>
    <w:rsid w:val="0089479F"/>
    <w:rPr>
      <w:sz w:val="20"/>
      <w:szCs w:val="20"/>
    </w:rPr>
  </w:style>
  <w:style w:type="character" w:customStyle="1" w:styleId="NagwekstronyZnak">
    <w:name w:val="Nagłówek strony Znak"/>
    <w:aliases w:val="Nagłówek strony nieparzystej Znak Znak"/>
    <w:rsid w:val="0089479F"/>
    <w:rPr>
      <w:sz w:val="20"/>
      <w:szCs w:val="20"/>
    </w:rPr>
  </w:style>
  <w:style w:type="character" w:styleId="UyteHipercze">
    <w:name w:val="FollowedHyperlink"/>
    <w:aliases w:val="OdwiedzoneHiperłącze"/>
    <w:rsid w:val="0089479F"/>
    <w:rPr>
      <w:color w:val="800080"/>
      <w:u w:val="single"/>
    </w:rPr>
  </w:style>
  <w:style w:type="character" w:customStyle="1" w:styleId="Tekstpodstawowywcity3Znak">
    <w:name w:val="Tekst podstawowy wcięty 3 Znak"/>
    <w:link w:val="Tekstpodstawowywcity3"/>
    <w:rsid w:val="0089479F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89479F"/>
    <w:pPr>
      <w:widowControl w:val="0"/>
      <w:suppressAutoHyphens w:val="0"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89479F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StylArial11pt">
    <w:name w:val="Styl Arial 11 pt"/>
    <w:rsid w:val="0089479F"/>
    <w:rPr>
      <w:rFonts w:ascii="Arial" w:hAnsi="Arial" w:cs="Arial"/>
      <w:sz w:val="20"/>
    </w:rPr>
  </w:style>
  <w:style w:type="character" w:customStyle="1" w:styleId="Heading1Char">
    <w:name w:val="Heading 1 Char"/>
    <w:rsid w:val="0089479F"/>
    <w:rPr>
      <w:rFonts w:ascii="Arial" w:eastAsia="Calibri" w:hAnsi="Arial" w:cs="Arial"/>
      <w:b/>
      <w:bCs/>
      <w:kern w:val="1"/>
      <w:sz w:val="32"/>
      <w:szCs w:val="32"/>
      <w:lang w:val="pl-PL" w:bidi="ar-SA"/>
    </w:rPr>
  </w:style>
  <w:style w:type="character" w:customStyle="1" w:styleId="Heading2Char">
    <w:name w:val="Heading 2 Char"/>
    <w:rsid w:val="0089479F"/>
    <w:rPr>
      <w:rFonts w:ascii="Arial" w:eastAsia="Calibri" w:hAnsi="Arial" w:cs="Arial"/>
      <w:b/>
      <w:bCs/>
      <w:i/>
      <w:iCs/>
      <w:sz w:val="28"/>
      <w:szCs w:val="28"/>
      <w:lang w:val="pl-PL" w:bidi="ar-SA"/>
    </w:rPr>
  </w:style>
  <w:style w:type="character" w:customStyle="1" w:styleId="Heading3Char">
    <w:name w:val="Heading 3 Char"/>
    <w:rsid w:val="0089479F"/>
    <w:rPr>
      <w:rFonts w:ascii="Arial" w:eastAsia="Calibri" w:hAnsi="Arial" w:cs="Arial"/>
      <w:b/>
      <w:sz w:val="32"/>
      <w:lang w:val="pl-PL" w:bidi="ar-SA"/>
    </w:rPr>
  </w:style>
  <w:style w:type="character" w:customStyle="1" w:styleId="Heading4Char">
    <w:name w:val="Heading 4 Char"/>
    <w:rsid w:val="0089479F"/>
    <w:rPr>
      <w:rFonts w:eastAsia="Calibri"/>
      <w:b/>
      <w:bCs/>
      <w:sz w:val="28"/>
      <w:szCs w:val="28"/>
      <w:lang w:val="pl-PL" w:bidi="ar-SA"/>
    </w:rPr>
  </w:style>
  <w:style w:type="character" w:customStyle="1" w:styleId="Heading5Char">
    <w:name w:val="Heading 5 Char"/>
    <w:rsid w:val="0089479F"/>
    <w:rPr>
      <w:rFonts w:eastAsia="Calibri"/>
      <w:b/>
      <w:bCs/>
      <w:i/>
      <w:iCs/>
      <w:sz w:val="26"/>
      <w:szCs w:val="26"/>
      <w:lang w:val="pl-PL" w:bidi="ar-SA"/>
    </w:rPr>
  </w:style>
  <w:style w:type="character" w:customStyle="1" w:styleId="Heading6Char">
    <w:name w:val="Heading 6 Char"/>
    <w:rsid w:val="0089479F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ing7Char">
    <w:name w:val="Heading 7 Char"/>
    <w:rsid w:val="0089479F"/>
    <w:rPr>
      <w:rFonts w:eastAsia="Calibri"/>
      <w:sz w:val="24"/>
      <w:szCs w:val="24"/>
      <w:lang w:val="pl-PL" w:bidi="ar-SA"/>
    </w:rPr>
  </w:style>
  <w:style w:type="character" w:customStyle="1" w:styleId="Heading8Char">
    <w:name w:val="Heading 8 Char"/>
    <w:rsid w:val="0089479F"/>
    <w:rPr>
      <w:rFonts w:eastAsia="Calibri"/>
      <w:i/>
      <w:iCs/>
      <w:sz w:val="24"/>
      <w:szCs w:val="24"/>
      <w:lang w:val="pl-PL" w:bidi="ar-SA"/>
    </w:rPr>
  </w:style>
  <w:style w:type="character" w:customStyle="1" w:styleId="Heading9Char">
    <w:name w:val="Heading 9 Char"/>
    <w:rsid w:val="0089479F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erChar">
    <w:name w:val="Header Char"/>
    <w:rsid w:val="0089479F"/>
    <w:rPr>
      <w:rFonts w:eastAsia="Calibri"/>
      <w:lang w:val="pl-PL" w:bidi="ar-SA"/>
    </w:rPr>
  </w:style>
  <w:style w:type="character" w:customStyle="1" w:styleId="FooterChar">
    <w:name w:val="Footer Char"/>
    <w:rsid w:val="0089479F"/>
    <w:rPr>
      <w:rFonts w:eastAsia="Calibri"/>
      <w:lang w:val="pl-PL" w:bidi="ar-SA"/>
    </w:rPr>
  </w:style>
  <w:style w:type="character" w:customStyle="1" w:styleId="BodyText2Char">
    <w:name w:val="Body Text 2 Char"/>
    <w:rsid w:val="0089479F"/>
    <w:rPr>
      <w:rFonts w:ascii="Arial" w:eastAsia="Calibri" w:hAnsi="Arial" w:cs="Arial"/>
      <w:sz w:val="22"/>
      <w:lang w:val="pl-PL" w:bidi="ar-SA"/>
    </w:rPr>
  </w:style>
  <w:style w:type="character" w:customStyle="1" w:styleId="BodyTextChar">
    <w:name w:val="Body Text Char"/>
    <w:rsid w:val="0089479F"/>
    <w:rPr>
      <w:rFonts w:ascii="Arial" w:eastAsia="Calibri" w:hAnsi="Arial" w:cs="Arial"/>
      <w:sz w:val="22"/>
      <w:lang w:val="pl-PL" w:bidi="ar-SA"/>
    </w:rPr>
  </w:style>
  <w:style w:type="character" w:customStyle="1" w:styleId="BodyTextIndent3Char">
    <w:name w:val="Body Text Indent 3 Char"/>
    <w:rsid w:val="0089479F"/>
    <w:rPr>
      <w:rFonts w:ascii="Arial" w:eastAsia="Calibri" w:hAnsi="Arial" w:cs="Arial"/>
      <w:color w:val="000000"/>
      <w:sz w:val="24"/>
      <w:lang w:val="pl-PL" w:bidi="ar-SA"/>
    </w:rPr>
  </w:style>
  <w:style w:type="character" w:customStyle="1" w:styleId="TitleChar">
    <w:name w:val="Title Char"/>
    <w:rsid w:val="0089479F"/>
    <w:rPr>
      <w:rFonts w:eastAsia="Calibri"/>
      <w:b/>
      <w:sz w:val="24"/>
      <w:lang w:val="pl-PL" w:bidi="ar-SA"/>
    </w:rPr>
  </w:style>
  <w:style w:type="character" w:customStyle="1" w:styleId="produkt1">
    <w:name w:val="produkt1"/>
    <w:rsid w:val="0089479F"/>
    <w:rPr>
      <w:rFonts w:ascii="Verdana" w:hAnsi="Verdana" w:cs="Times New Roman"/>
      <w:b/>
      <w:bCs/>
      <w:color w:val="FFFFFF"/>
      <w:sz w:val="22"/>
      <w:szCs w:val="22"/>
    </w:rPr>
  </w:style>
  <w:style w:type="character" w:customStyle="1" w:styleId="ZnakZnak23">
    <w:name w:val="Znak Znak23"/>
    <w:rsid w:val="0089479F"/>
    <w:rPr>
      <w:rFonts w:cs="Times New Roman"/>
    </w:rPr>
  </w:style>
  <w:style w:type="character" w:customStyle="1" w:styleId="ZnakZnak1">
    <w:name w:val="Znak Znak1"/>
    <w:rsid w:val="0089479F"/>
    <w:rPr>
      <w:rFonts w:cs="Times New Roman"/>
      <w:b/>
      <w:bCs/>
    </w:rPr>
  </w:style>
  <w:style w:type="character" w:customStyle="1" w:styleId="ZnakZnak">
    <w:name w:val="Znak Znak"/>
    <w:rsid w:val="0089479F"/>
    <w:rPr>
      <w:rFonts w:cs="Times New Roman"/>
    </w:rPr>
  </w:style>
  <w:style w:type="character" w:styleId="Pogrubienie">
    <w:name w:val="Strong"/>
    <w:aliases w:val="Tekst treści (16) + Calibri,11 pt"/>
    <w:uiPriority w:val="99"/>
    <w:qFormat/>
    <w:rsid w:val="0089479F"/>
    <w:rPr>
      <w:b/>
      <w:bCs/>
    </w:rPr>
  </w:style>
  <w:style w:type="character" w:customStyle="1" w:styleId="ZnakZnak32">
    <w:name w:val="Znak Znak32"/>
    <w:rsid w:val="0089479F"/>
    <w:rPr>
      <w:lang w:val="pl-PL" w:bidi="ar-SA"/>
    </w:rPr>
  </w:style>
  <w:style w:type="character" w:customStyle="1" w:styleId="ZnakZnak4">
    <w:name w:val="Znak Znak4"/>
    <w:rsid w:val="0089479F"/>
    <w:rPr>
      <w:lang w:val="pl-PL" w:bidi="ar-SA"/>
    </w:rPr>
  </w:style>
  <w:style w:type="character" w:customStyle="1" w:styleId="object">
    <w:name w:val="object"/>
    <w:basedOn w:val="Domylnaczcionkaakapitu1"/>
    <w:rsid w:val="0089479F"/>
  </w:style>
  <w:style w:type="character" w:customStyle="1" w:styleId="Znakinumeracji">
    <w:name w:val="Znaki numeracji"/>
    <w:rsid w:val="0089479F"/>
  </w:style>
  <w:style w:type="paragraph" w:customStyle="1" w:styleId="Nagwek20">
    <w:name w:val="Nagłówek2"/>
    <w:basedOn w:val="Normalny"/>
    <w:next w:val="Tekstpodstawowy"/>
    <w:rsid w:val="0089479F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aliases w:val="Tekst podstawowy Znak Znak"/>
    <w:basedOn w:val="Normalny"/>
    <w:link w:val="TekstpodstawowyZnak"/>
    <w:rsid w:val="0089479F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8947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Normalny"/>
    <w:rsid w:val="0089479F"/>
    <w:pPr>
      <w:widowControl w:val="0"/>
      <w:autoSpaceDE w:val="0"/>
      <w:ind w:left="283" w:hanging="283"/>
    </w:pPr>
    <w:rPr>
      <w:sz w:val="20"/>
      <w:szCs w:val="20"/>
    </w:rPr>
  </w:style>
  <w:style w:type="paragraph" w:styleId="Legenda">
    <w:name w:val="caption"/>
    <w:basedOn w:val="Normalny"/>
    <w:qFormat/>
    <w:rsid w:val="0089479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9479F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89479F"/>
    <w:pPr>
      <w:widowControl w:val="0"/>
      <w:jc w:val="center"/>
    </w:pPr>
    <w:rPr>
      <w:rFonts w:ascii="Times New Roman" w:hAnsi="Times New Roman" w:cs="Times New Roman"/>
      <w:b/>
      <w:bCs/>
    </w:rPr>
  </w:style>
  <w:style w:type="paragraph" w:customStyle="1" w:styleId="Legenda1">
    <w:name w:val="Legenda1"/>
    <w:basedOn w:val="Normalny"/>
    <w:rsid w:val="0089479F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aliases w:val="Nagłówek strony,Nagłówek strony nieparzystej"/>
    <w:basedOn w:val="Normalny"/>
    <w:link w:val="NagwekZnak"/>
    <w:qFormat/>
    <w:rsid w:val="00894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1,Nagłówek strony nieparzystej Znak"/>
    <w:basedOn w:val="Domylnaczcionkaakapitu"/>
    <w:link w:val="Nagwek"/>
    <w:qFormat/>
    <w:rsid w:val="0089479F"/>
    <w:rPr>
      <w:rFonts w:ascii="Arial" w:eastAsia="Times New Roman" w:hAnsi="Arial" w:cs="Arial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894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79F"/>
    <w:rPr>
      <w:rFonts w:ascii="Arial" w:eastAsia="Times New Roman" w:hAnsi="Arial" w:cs="Arial"/>
      <w:sz w:val="24"/>
      <w:szCs w:val="24"/>
      <w:lang w:eastAsia="zh-CN"/>
    </w:rPr>
  </w:style>
  <w:style w:type="paragraph" w:styleId="Akapitzlist">
    <w:name w:val="List Paragraph"/>
    <w:aliases w:val="normalny tekst"/>
    <w:basedOn w:val="Normalny"/>
    <w:link w:val="AkapitzlistZnak"/>
    <w:qFormat/>
    <w:rsid w:val="0089479F"/>
    <w:pPr>
      <w:ind w:left="720"/>
    </w:pPr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qFormat/>
    <w:rsid w:val="0089479F"/>
    <w:pPr>
      <w:spacing w:before="280" w:after="280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rsid w:val="008947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9479F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punktowana22">
    <w:name w:val="Lista punktowana 22"/>
    <w:basedOn w:val="Normalny"/>
    <w:rsid w:val="0089479F"/>
    <w:pPr>
      <w:widowControl w:val="0"/>
      <w:autoSpaceDE w:val="0"/>
      <w:ind w:left="566" w:hanging="283"/>
    </w:pPr>
    <w:rPr>
      <w:sz w:val="20"/>
      <w:szCs w:val="20"/>
    </w:rPr>
  </w:style>
  <w:style w:type="paragraph" w:customStyle="1" w:styleId="Tekstpodstawowy23">
    <w:name w:val="Tekst podstawowy 23"/>
    <w:basedOn w:val="Normalny"/>
    <w:rsid w:val="0089479F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Tekstpodstawowy22">
    <w:name w:val="Tekst podstawowy 22"/>
    <w:basedOn w:val="Normalny"/>
    <w:rsid w:val="0089479F"/>
    <w:pPr>
      <w:jc w:val="both"/>
    </w:pPr>
    <w:rPr>
      <w:rFonts w:ascii="Times New Roman" w:hAnsi="Times New Roman" w:cs="Times New Roman"/>
      <w:szCs w:val="20"/>
    </w:rPr>
  </w:style>
  <w:style w:type="paragraph" w:customStyle="1" w:styleId="Tekstpodstawowy21">
    <w:name w:val="Tekst podstawowy 21"/>
    <w:basedOn w:val="Normalny"/>
    <w:rsid w:val="0089479F"/>
    <w:pPr>
      <w:jc w:val="both"/>
    </w:pPr>
    <w:rPr>
      <w:rFonts w:ascii="Times New Roman" w:hAnsi="Times New Roman" w:cs="Times New Roman"/>
      <w:szCs w:val="20"/>
    </w:rPr>
  </w:style>
  <w:style w:type="paragraph" w:customStyle="1" w:styleId="CM36">
    <w:name w:val="CM36"/>
    <w:basedOn w:val="Normalny"/>
    <w:next w:val="Normalny"/>
    <w:rsid w:val="0089479F"/>
    <w:pPr>
      <w:widowControl w:val="0"/>
      <w:autoSpaceDE w:val="0"/>
      <w:spacing w:after="120"/>
    </w:pPr>
    <w:rPr>
      <w:rFonts w:ascii="Times New Roman" w:hAnsi="Times New Roman" w:cs="Times New Roman"/>
    </w:rPr>
  </w:style>
  <w:style w:type="paragraph" w:customStyle="1" w:styleId="ust">
    <w:name w:val="ust"/>
    <w:rsid w:val="0089479F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89479F"/>
    <w:pPr>
      <w:spacing w:after="120" w:line="480" w:lineRule="auto"/>
      <w:ind w:left="283"/>
    </w:pPr>
    <w:rPr>
      <w:rFonts w:ascii="Times New Roman" w:hAnsi="Times New Roman" w:cs="Times New Roman"/>
    </w:rPr>
  </w:style>
  <w:style w:type="paragraph" w:customStyle="1" w:styleId="Normalny1">
    <w:name w:val="Normalny1"/>
    <w:basedOn w:val="Normalny"/>
    <w:rsid w:val="0089479F"/>
    <w:pPr>
      <w:widowControl w:val="0"/>
      <w:autoSpaceDE w:val="0"/>
    </w:pPr>
    <w:rPr>
      <w:rFonts w:ascii="Times New Roman" w:hAnsi="Times New Roman" w:cs="Times New Roman"/>
      <w:color w:val="000000"/>
    </w:rPr>
  </w:style>
  <w:style w:type="paragraph" w:customStyle="1" w:styleId="Tekstpodstawowywcity31">
    <w:name w:val="Tekst podstawowy wcięty 31"/>
    <w:basedOn w:val="Normalny"/>
    <w:rsid w:val="0089479F"/>
    <w:pPr>
      <w:widowControl w:val="0"/>
      <w:ind w:left="720"/>
      <w:jc w:val="both"/>
    </w:pPr>
    <w:rPr>
      <w:color w:val="000000"/>
      <w:sz w:val="22"/>
      <w:szCs w:val="22"/>
    </w:rPr>
  </w:style>
  <w:style w:type="paragraph" w:customStyle="1" w:styleId="WW-Normal">
    <w:name w:val="WW-Normal"/>
    <w:rsid w:val="0089479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qFormat/>
    <w:rsid w:val="0089479F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Cs w:val="20"/>
      <w:lang w:val="en-US" w:eastAsia="zh-CN"/>
    </w:rPr>
  </w:style>
  <w:style w:type="paragraph" w:customStyle="1" w:styleId="Zwykytekst2">
    <w:name w:val="Zwykły tekst2"/>
    <w:basedOn w:val="Normalny"/>
    <w:rsid w:val="0089479F"/>
    <w:rPr>
      <w:rFonts w:ascii="Courier New" w:hAnsi="Courier New" w:cs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89479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9479F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89479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89479F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rsid w:val="0089479F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rsid w:val="008947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479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istapunktowana31">
    <w:name w:val="Lista punktowana 31"/>
    <w:basedOn w:val="Normalny"/>
    <w:rsid w:val="0089479F"/>
    <w:pPr>
      <w:ind w:left="849" w:hanging="283"/>
    </w:pPr>
  </w:style>
  <w:style w:type="paragraph" w:customStyle="1" w:styleId="Listapunktowana41">
    <w:name w:val="Lista punktowana 41"/>
    <w:basedOn w:val="Normalny"/>
    <w:rsid w:val="0089479F"/>
    <w:pPr>
      <w:ind w:left="1132" w:hanging="283"/>
    </w:pPr>
  </w:style>
  <w:style w:type="paragraph" w:customStyle="1" w:styleId="Listapunktowana21">
    <w:name w:val="Lista punktowana 21"/>
    <w:basedOn w:val="Normalny"/>
    <w:rsid w:val="0089479F"/>
    <w:pPr>
      <w:numPr>
        <w:numId w:val="2"/>
      </w:numPr>
    </w:pPr>
  </w:style>
  <w:style w:type="paragraph" w:customStyle="1" w:styleId="Lista-kontynuacja1">
    <w:name w:val="Lista - kontynuacja1"/>
    <w:basedOn w:val="Normalny"/>
    <w:rsid w:val="0089479F"/>
    <w:pPr>
      <w:spacing w:after="120"/>
      <w:ind w:left="283"/>
    </w:pPr>
  </w:style>
  <w:style w:type="paragraph" w:customStyle="1" w:styleId="Lista-kontynuacja21">
    <w:name w:val="Lista - kontynuacja 21"/>
    <w:basedOn w:val="Normalny"/>
    <w:rsid w:val="0089479F"/>
    <w:pPr>
      <w:spacing w:after="120"/>
      <w:ind w:left="566"/>
    </w:pPr>
  </w:style>
  <w:style w:type="paragraph" w:customStyle="1" w:styleId="Tekstpodstawowyzwciciem1">
    <w:name w:val="Tekst podstawowy z wcięciem1"/>
    <w:basedOn w:val="Tekstpodstawowy"/>
    <w:rsid w:val="0089479F"/>
    <w:pPr>
      <w:suppressAutoHyphens w:val="0"/>
      <w:ind w:firstLine="210"/>
    </w:pPr>
    <w:rPr>
      <w:rFonts w:ascii="Arial" w:hAnsi="Arial" w:cs="Arial"/>
    </w:rPr>
  </w:style>
  <w:style w:type="paragraph" w:customStyle="1" w:styleId="Tekstpodstawowyzwciciem21">
    <w:name w:val="Tekst podstawowy z wcięciem 21"/>
    <w:basedOn w:val="Tekstpodstawowywcity"/>
    <w:rsid w:val="0089479F"/>
    <w:pPr>
      <w:ind w:firstLine="210"/>
    </w:pPr>
  </w:style>
  <w:style w:type="paragraph" w:customStyle="1" w:styleId="Plandokumentu1">
    <w:name w:val="Plan dokumentu1"/>
    <w:basedOn w:val="Normalny"/>
    <w:rsid w:val="0089479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89479F"/>
    <w:pPr>
      <w:widowControl w:val="0"/>
      <w:autoSpaceDE w:val="0"/>
      <w:spacing w:line="259" w:lineRule="exact"/>
      <w:jc w:val="both"/>
    </w:pPr>
    <w:rPr>
      <w:rFonts w:ascii="Times New Roman" w:hAnsi="Times New Roman" w:cs="Times New Roman"/>
    </w:rPr>
  </w:style>
  <w:style w:type="paragraph" w:customStyle="1" w:styleId="Style10">
    <w:name w:val="Style10"/>
    <w:basedOn w:val="Normalny"/>
    <w:rsid w:val="0089479F"/>
    <w:pPr>
      <w:widowControl w:val="0"/>
      <w:autoSpaceDE w:val="0"/>
      <w:spacing w:line="254" w:lineRule="exact"/>
      <w:ind w:hanging="355"/>
      <w:jc w:val="both"/>
    </w:pPr>
    <w:rPr>
      <w:rFonts w:ascii="Times New Roman" w:hAnsi="Times New Roman" w:cs="Times New Roman"/>
    </w:rPr>
  </w:style>
  <w:style w:type="paragraph" w:customStyle="1" w:styleId="Style20">
    <w:name w:val="Style20"/>
    <w:basedOn w:val="Normalny"/>
    <w:rsid w:val="0089479F"/>
    <w:pPr>
      <w:widowControl w:val="0"/>
      <w:autoSpaceDE w:val="0"/>
      <w:spacing w:line="254" w:lineRule="exact"/>
      <w:jc w:val="both"/>
    </w:pPr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rsid w:val="0089479F"/>
    <w:pPr>
      <w:widowControl w:val="0"/>
      <w:ind w:firstLine="60"/>
      <w:jc w:val="both"/>
    </w:pPr>
  </w:style>
  <w:style w:type="paragraph" w:styleId="Tekstprzypisudolnego">
    <w:name w:val="footnote text"/>
    <w:aliases w:val="Tekst przypisu,Podrozdział,Footnote,Podrozdzia3"/>
    <w:basedOn w:val="Normalny"/>
    <w:link w:val="TekstprzypisudolnegoZnak"/>
    <w:qFormat/>
    <w:rsid w:val="0089479F"/>
    <w:pPr>
      <w:widowControl w:val="0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qFormat/>
    <w:rsid w:val="0089479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kt">
    <w:name w:val="pkt"/>
    <w:basedOn w:val="Normalny"/>
    <w:qFormat/>
    <w:rsid w:val="0089479F"/>
    <w:pPr>
      <w:spacing w:before="60" w:after="60"/>
      <w:ind w:left="851" w:hanging="295"/>
      <w:jc w:val="both"/>
    </w:pPr>
    <w:rPr>
      <w:rFonts w:ascii="Times New Roman" w:hAnsi="Times New Roman" w:cs="Times New Roman"/>
    </w:rPr>
  </w:style>
  <w:style w:type="paragraph" w:customStyle="1" w:styleId="pkt1">
    <w:name w:val="pkt1"/>
    <w:basedOn w:val="pkt"/>
    <w:rsid w:val="0089479F"/>
    <w:pPr>
      <w:ind w:left="850" w:hanging="425"/>
    </w:pPr>
  </w:style>
  <w:style w:type="paragraph" w:customStyle="1" w:styleId="TekstprzypisudolnegoTekstprzypisu">
    <w:name w:val="Tekst przypisu dolnego.Tekst przypisu"/>
    <w:basedOn w:val="Normalny"/>
    <w:rsid w:val="0089479F"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Tekstpodstawowywcity32">
    <w:name w:val="Tekst podstawowy wcięty 32"/>
    <w:basedOn w:val="Normalny"/>
    <w:rsid w:val="0089479F"/>
    <w:pPr>
      <w:widowControl w:val="0"/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StandardowyStandardowy1">
    <w:name w:val="Standardowy.Standardowy1"/>
    <w:rsid w:val="008947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24">
    <w:name w:val="Tekst podstawowy 24"/>
    <w:basedOn w:val="Normalny"/>
    <w:rsid w:val="0089479F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Tekstpodstawowywcity23">
    <w:name w:val="Tekst podstawowy wcięty 23"/>
    <w:basedOn w:val="Normalny"/>
    <w:rsid w:val="0089479F"/>
    <w:pPr>
      <w:widowControl w:val="0"/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Zwykytekst1">
    <w:name w:val="Zwykły tekst1"/>
    <w:basedOn w:val="Normalny"/>
    <w:rsid w:val="0089479F"/>
    <w:pPr>
      <w:overflowPunct w:val="0"/>
      <w:autoSpaceDE w:val="0"/>
    </w:pPr>
    <w:rPr>
      <w:rFonts w:ascii="Courier New" w:hAnsi="Courier New" w:cs="Courier New"/>
      <w:sz w:val="20"/>
      <w:szCs w:val="20"/>
    </w:rPr>
  </w:style>
  <w:style w:type="paragraph" w:customStyle="1" w:styleId="Kasia">
    <w:name w:val="Kasia"/>
    <w:basedOn w:val="Normalny"/>
    <w:rsid w:val="0089479F"/>
    <w:pPr>
      <w:tabs>
        <w:tab w:val="left" w:pos="284"/>
      </w:tabs>
      <w:overflowPunct w:val="0"/>
      <w:autoSpaceDE w:val="0"/>
      <w:jc w:val="both"/>
    </w:pPr>
    <w:rPr>
      <w:rFonts w:ascii="Times New Roman" w:hAnsi="Times New Roman" w:cs="Times New Roman"/>
      <w:szCs w:val="20"/>
    </w:rPr>
  </w:style>
  <w:style w:type="paragraph" w:customStyle="1" w:styleId="Tekstblokowy1">
    <w:name w:val="Tekst blokowy1"/>
    <w:basedOn w:val="Normalny"/>
    <w:rsid w:val="0089479F"/>
    <w:pPr>
      <w:ind w:left="720" w:right="214"/>
      <w:jc w:val="both"/>
    </w:pPr>
    <w:rPr>
      <w:rFonts w:ascii="Times New Roman" w:hAnsi="Times New Roman" w:cs="Times New Roman"/>
      <w:szCs w:val="20"/>
    </w:rPr>
  </w:style>
  <w:style w:type="paragraph" w:customStyle="1" w:styleId="Tekstpodstawowy32">
    <w:name w:val="Tekst podstawowy 32"/>
    <w:basedOn w:val="Normalny"/>
    <w:rsid w:val="0089479F"/>
    <w:pPr>
      <w:widowControl w:val="0"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89479F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sz w:val="22"/>
      <w:szCs w:val="20"/>
    </w:rPr>
  </w:style>
  <w:style w:type="paragraph" w:customStyle="1" w:styleId="podpis">
    <w:name w:val="podpis"/>
    <w:basedOn w:val="Normalny"/>
    <w:rsid w:val="0089479F"/>
    <w:pPr>
      <w:widowControl w:val="0"/>
    </w:pPr>
    <w:rPr>
      <w:rFonts w:ascii="Times New Roman" w:eastAsia="Calibri" w:hAnsi="Times New Roman" w:cs="Times New Roman"/>
      <w:szCs w:val="20"/>
    </w:rPr>
  </w:style>
  <w:style w:type="paragraph" w:customStyle="1" w:styleId="FR3">
    <w:name w:val="FR3"/>
    <w:rsid w:val="0089479F"/>
    <w:pPr>
      <w:widowControl w:val="0"/>
      <w:suppressAutoHyphens/>
      <w:autoSpaceDE w:val="0"/>
      <w:spacing w:after="0" w:line="300" w:lineRule="auto"/>
      <w:ind w:left="720"/>
    </w:pPr>
    <w:rPr>
      <w:rFonts w:ascii="Times New Roman" w:eastAsia="Calibri" w:hAnsi="Times New Roman" w:cs="Times New Roman"/>
      <w:b/>
      <w:bCs/>
      <w:i/>
      <w:iCs/>
      <w:lang w:eastAsia="zh-CN"/>
    </w:rPr>
  </w:style>
  <w:style w:type="paragraph" w:customStyle="1" w:styleId="Tekstpodstawowy311">
    <w:name w:val="Tekst podstawowy 311"/>
    <w:basedOn w:val="Normalny"/>
    <w:rsid w:val="0089479F"/>
    <w:pPr>
      <w:overflowPunct w:val="0"/>
      <w:autoSpaceDE w:val="0"/>
      <w:jc w:val="both"/>
      <w:textAlignment w:val="baseline"/>
    </w:pPr>
    <w:rPr>
      <w:rFonts w:ascii="Times New Roman" w:eastAsia="Calibri" w:hAnsi="Times New Roman" w:cs="Times New Roman"/>
      <w:sz w:val="22"/>
      <w:szCs w:val="20"/>
    </w:rPr>
  </w:style>
  <w:style w:type="paragraph" w:customStyle="1" w:styleId="Zwykytekst11">
    <w:name w:val="Zwykły tekst11"/>
    <w:basedOn w:val="Normalny"/>
    <w:rsid w:val="0089479F"/>
    <w:pPr>
      <w:overflowPunct w:val="0"/>
      <w:autoSpaceDE w:val="0"/>
      <w:textAlignment w:val="baseline"/>
    </w:pPr>
    <w:rPr>
      <w:rFonts w:ascii="Courier New" w:eastAsia="Calibri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89479F"/>
    <w:pPr>
      <w:widowControl w:val="0"/>
    </w:pPr>
    <w:rPr>
      <w:rFonts w:ascii="Times New Roman" w:eastAsia="Calibri" w:hAnsi="Times New Roman" w:cs="Times New Roman"/>
      <w:lang w:val="de-DE"/>
    </w:rPr>
  </w:style>
  <w:style w:type="paragraph" w:customStyle="1" w:styleId="Tekstpodstawowywcity21">
    <w:name w:val="Tekst podstawowy wcięty 21"/>
    <w:basedOn w:val="Normalny"/>
    <w:rsid w:val="0089479F"/>
    <w:pPr>
      <w:ind w:left="284"/>
    </w:pPr>
    <w:rPr>
      <w:sz w:val="20"/>
      <w:szCs w:val="20"/>
    </w:rPr>
  </w:style>
  <w:style w:type="paragraph" w:styleId="Spistreci1">
    <w:name w:val="toc 1"/>
    <w:basedOn w:val="Normalny"/>
    <w:next w:val="Normalny"/>
    <w:rsid w:val="0089479F"/>
    <w:pPr>
      <w:ind w:firstLine="709"/>
    </w:pPr>
    <w:rPr>
      <w:b/>
      <w:sz w:val="20"/>
      <w:szCs w:val="20"/>
      <w:u w:val="single"/>
    </w:rPr>
  </w:style>
  <w:style w:type="paragraph" w:customStyle="1" w:styleId="Listapunktowana1">
    <w:name w:val="Lista punktowana1"/>
    <w:basedOn w:val="Normalny"/>
    <w:rsid w:val="0089479F"/>
    <w:pPr>
      <w:numPr>
        <w:numId w:val="8"/>
      </w:numPr>
    </w:pPr>
    <w:rPr>
      <w:b/>
      <w:sz w:val="20"/>
      <w:szCs w:val="20"/>
    </w:rPr>
  </w:style>
  <w:style w:type="paragraph" w:customStyle="1" w:styleId="TekstpodstawowyTekstpodstawowyZnakZnak">
    <w:name w:val="Tekst podstawowy.Tekst podstawowy Znak Znak"/>
    <w:basedOn w:val="StandardowyStandardowy1"/>
    <w:rsid w:val="0089479F"/>
    <w:pPr>
      <w:widowControl/>
      <w:tabs>
        <w:tab w:val="left" w:pos="0"/>
      </w:tabs>
      <w:autoSpaceDE/>
    </w:pPr>
    <w:rPr>
      <w:b/>
    </w:rPr>
  </w:style>
  <w:style w:type="paragraph" w:customStyle="1" w:styleId="ZnakZnakZnakZnakZnakZnakZnak">
    <w:name w:val="Znak Znak Znak Znak Znak Znak Znak"/>
    <w:basedOn w:val="Normalny"/>
    <w:rsid w:val="0089479F"/>
    <w:rPr>
      <w:rFonts w:ascii="Times New Roman" w:hAnsi="Times New Roman" w:cs="Times New Roman"/>
    </w:rPr>
  </w:style>
  <w:style w:type="paragraph" w:customStyle="1" w:styleId="Znak">
    <w:name w:val="Znak"/>
    <w:basedOn w:val="Normalny"/>
    <w:rsid w:val="0089479F"/>
    <w:rPr>
      <w:rFonts w:ascii="Times New Roman" w:hAnsi="Times New Roman" w:cs="Times New Roman"/>
    </w:rPr>
  </w:style>
  <w:style w:type="paragraph" w:customStyle="1" w:styleId="xl64">
    <w:name w:val="xl64"/>
    <w:basedOn w:val="Normalny"/>
    <w:rsid w:val="0089479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65">
    <w:name w:val="xl65"/>
    <w:basedOn w:val="Normalny"/>
    <w:rsid w:val="008947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66">
    <w:name w:val="xl66"/>
    <w:basedOn w:val="Normalny"/>
    <w:rsid w:val="008947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Normalny"/>
    <w:rsid w:val="008947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68">
    <w:name w:val="xl68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Normalny"/>
    <w:rsid w:val="008947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Normalny"/>
    <w:rsid w:val="008947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Normalny"/>
    <w:rsid w:val="008947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Normalny"/>
    <w:rsid w:val="008947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77">
    <w:name w:val="xl77"/>
    <w:basedOn w:val="Normalny"/>
    <w:rsid w:val="008947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78">
    <w:name w:val="xl78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Normalny"/>
    <w:rsid w:val="008947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Normalny"/>
    <w:rsid w:val="008947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81">
    <w:name w:val="xl81"/>
    <w:basedOn w:val="Normalny"/>
    <w:rsid w:val="008947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Normalny"/>
    <w:rsid w:val="0089479F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83">
    <w:name w:val="xl83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84">
    <w:name w:val="xl84"/>
    <w:basedOn w:val="Normalny"/>
    <w:rsid w:val="0089479F"/>
    <w:pPr>
      <w:pBdr>
        <w:top w:val="single" w:sz="4" w:space="0" w:color="000000"/>
        <w:left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Normalny"/>
    <w:rsid w:val="0089479F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Normalny"/>
    <w:rsid w:val="0089479F"/>
    <w:pPr>
      <w:pBdr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Normalny"/>
    <w:rsid w:val="008947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Normalny"/>
    <w:rsid w:val="008947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Normalny"/>
    <w:rsid w:val="0089479F"/>
    <w:pPr>
      <w:pBdr>
        <w:top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Normalny"/>
    <w:rsid w:val="0089479F"/>
    <w:pPr>
      <w:pBdr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</w:rPr>
  </w:style>
  <w:style w:type="paragraph" w:customStyle="1" w:styleId="xl92">
    <w:name w:val="xl92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Normalny"/>
    <w:rsid w:val="0089479F"/>
    <w:pPr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alny"/>
    <w:rsid w:val="0089479F"/>
    <w:pPr>
      <w:spacing w:before="280" w:after="280"/>
      <w:jc w:val="righ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alny"/>
    <w:rsid w:val="0089479F"/>
    <w:pPr>
      <w:spacing w:before="280" w:after="280"/>
      <w:jc w:val="righ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Normalny"/>
    <w:rsid w:val="0089479F"/>
    <w:pPr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Normalny"/>
    <w:rsid w:val="008947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b/>
      <w:bCs/>
    </w:rPr>
  </w:style>
  <w:style w:type="paragraph" w:customStyle="1" w:styleId="xl100">
    <w:name w:val="xl100"/>
    <w:basedOn w:val="Normalny"/>
    <w:rsid w:val="0089479F"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01">
    <w:name w:val="xl101"/>
    <w:basedOn w:val="Normalny"/>
    <w:rsid w:val="008947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02">
    <w:name w:val="xl102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b/>
      <w:bCs/>
    </w:rPr>
  </w:style>
  <w:style w:type="paragraph" w:customStyle="1" w:styleId="xl103">
    <w:name w:val="xl103"/>
    <w:basedOn w:val="Normalny"/>
    <w:rsid w:val="0089479F"/>
    <w:pPr>
      <w:pBdr>
        <w:top w:val="single" w:sz="8" w:space="0" w:color="000000"/>
        <w:bottom w:val="single" w:sz="8" w:space="0" w:color="000000"/>
      </w:pBdr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Normalny"/>
    <w:rsid w:val="0089479F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</w:rPr>
  </w:style>
  <w:style w:type="paragraph" w:customStyle="1" w:styleId="xl106">
    <w:name w:val="xl106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="280" w:after="280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Normalny"/>
    <w:rsid w:val="0089479F"/>
    <w:pP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Normalny"/>
    <w:rsid w:val="008947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09">
    <w:name w:val="xl109"/>
    <w:basedOn w:val="Normalny"/>
    <w:rsid w:val="008947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b/>
      <w:bCs/>
      <w:color w:val="FF0000"/>
      <w:sz w:val="18"/>
      <w:szCs w:val="18"/>
    </w:rPr>
  </w:style>
  <w:style w:type="paragraph" w:customStyle="1" w:styleId="xl110">
    <w:name w:val="xl110"/>
    <w:basedOn w:val="Normalny"/>
    <w:rsid w:val="008947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</w:pPr>
    <w:rPr>
      <w:rFonts w:ascii="Times New Roman" w:hAnsi="Times New Roman" w:cs="Times New Roman"/>
    </w:rPr>
  </w:style>
  <w:style w:type="paragraph" w:customStyle="1" w:styleId="xl111">
    <w:name w:val="xl111"/>
    <w:basedOn w:val="Normalny"/>
    <w:rsid w:val="008947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Normalny"/>
    <w:rsid w:val="0089479F"/>
    <w:pPr>
      <w:shd w:val="clear" w:color="auto" w:fill="C0C0C0"/>
      <w:spacing w:before="280" w:after="280"/>
    </w:pPr>
    <w:rPr>
      <w:rFonts w:ascii="Times New Roman" w:hAnsi="Times New Roman" w:cs="Times New Roman"/>
    </w:rPr>
  </w:style>
  <w:style w:type="paragraph" w:customStyle="1" w:styleId="xl113">
    <w:name w:val="xl113"/>
    <w:basedOn w:val="Normalny"/>
    <w:rsid w:val="0089479F"/>
    <w:pPr>
      <w:pBdr>
        <w:left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114">
    <w:name w:val="xl114"/>
    <w:basedOn w:val="Normalny"/>
    <w:rsid w:val="008947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5">
    <w:name w:val="xl115"/>
    <w:basedOn w:val="Normalny"/>
    <w:rsid w:val="008947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6">
    <w:name w:val="xl116"/>
    <w:basedOn w:val="Normalny"/>
    <w:rsid w:val="008947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CFFFF"/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Normalny"/>
    <w:rsid w:val="0089479F"/>
    <w:pPr>
      <w:pBdr>
        <w:top w:val="single" w:sz="8" w:space="0" w:color="000000"/>
        <w:bottom w:val="single" w:sz="8" w:space="0" w:color="000000"/>
      </w:pBdr>
      <w:shd w:val="clear" w:color="auto" w:fill="CCFFFF"/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pacing w:before="280" w:after="280"/>
      <w:jc w:val="righ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pacing w:before="280" w:after="280"/>
      <w:jc w:val="righ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20">
    <w:name w:val="xl120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pacing w:before="280" w:after="280"/>
      <w:jc w:val="righ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21">
    <w:name w:val="xl121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pacing w:before="280" w:after="280"/>
      <w:jc w:val="righ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22">
    <w:name w:val="xl122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pacing w:before="280" w:after="280"/>
      <w:jc w:val="righ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23">
    <w:name w:val="xl123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FF"/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24">
    <w:name w:val="xl124"/>
    <w:basedOn w:val="Normalny"/>
    <w:rsid w:val="008947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FFFF"/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Normalny"/>
    <w:rsid w:val="008947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6"/>
      <w:szCs w:val="16"/>
    </w:rPr>
  </w:style>
  <w:style w:type="paragraph" w:customStyle="1" w:styleId="xl126">
    <w:name w:val="xl126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6"/>
      <w:szCs w:val="16"/>
    </w:rPr>
  </w:style>
  <w:style w:type="paragraph" w:customStyle="1" w:styleId="xl127">
    <w:name w:val="xl127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color w:val="FF0000"/>
      <w:sz w:val="18"/>
      <w:szCs w:val="18"/>
    </w:rPr>
  </w:style>
  <w:style w:type="paragraph" w:customStyle="1" w:styleId="xl128">
    <w:name w:val="xl128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color w:val="FF0000"/>
      <w:sz w:val="18"/>
      <w:szCs w:val="18"/>
    </w:rPr>
  </w:style>
  <w:style w:type="paragraph" w:customStyle="1" w:styleId="xl129">
    <w:name w:val="xl129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b/>
      <w:bCs/>
    </w:rPr>
  </w:style>
  <w:style w:type="paragraph" w:customStyle="1" w:styleId="xl130">
    <w:name w:val="xl130"/>
    <w:basedOn w:val="Normalny"/>
    <w:rsid w:val="008947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1">
    <w:name w:val="xl131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132">
    <w:name w:val="xl132"/>
    <w:basedOn w:val="Normalny"/>
    <w:rsid w:val="0089479F"/>
    <w:pPr>
      <w:pBdr>
        <w:top w:val="single" w:sz="4" w:space="0" w:color="000000"/>
        <w:lef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Normalny"/>
    <w:rsid w:val="0089479F"/>
    <w:pPr>
      <w:pBdr>
        <w:left w:val="single" w:sz="4" w:space="0" w:color="000000"/>
        <w:bottom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135">
    <w:name w:val="xl135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136">
    <w:name w:val="xl136"/>
    <w:basedOn w:val="Normalny"/>
    <w:rsid w:val="008947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137">
    <w:name w:val="xl137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="280" w:after="280"/>
    </w:pPr>
    <w:rPr>
      <w:rFonts w:ascii="Times New Roman" w:hAnsi="Times New Roman" w:cs="Times New Roman"/>
      <w:b/>
      <w:bCs/>
    </w:rPr>
  </w:style>
  <w:style w:type="paragraph" w:customStyle="1" w:styleId="xl138">
    <w:name w:val="xl138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39">
    <w:name w:val="xl139"/>
    <w:basedOn w:val="Normalny"/>
    <w:rsid w:val="008947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40">
    <w:name w:val="xl140"/>
    <w:basedOn w:val="Normalny"/>
    <w:rsid w:val="0089479F"/>
    <w:pPr>
      <w:pBdr>
        <w:left w:val="single" w:sz="4" w:space="0" w:color="000000"/>
        <w:bottom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141">
    <w:name w:val="xl141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right"/>
    </w:pPr>
    <w:rPr>
      <w:rFonts w:ascii="Times New Roman" w:hAnsi="Times New Roman" w:cs="Times New Roman"/>
      <w:b/>
      <w:bCs/>
    </w:rPr>
  </w:style>
  <w:style w:type="paragraph" w:customStyle="1" w:styleId="xl142">
    <w:name w:val="xl142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right"/>
    </w:pPr>
    <w:rPr>
      <w:rFonts w:ascii="Times New Roman" w:hAnsi="Times New Roman" w:cs="Times New Roman"/>
      <w:b/>
      <w:bCs/>
    </w:rPr>
  </w:style>
  <w:style w:type="paragraph" w:customStyle="1" w:styleId="xl143">
    <w:name w:val="xl143"/>
    <w:basedOn w:val="Normalny"/>
    <w:rsid w:val="0089479F"/>
    <w:pPr>
      <w:pBdr>
        <w:left w:val="single" w:sz="4" w:space="0" w:color="000000"/>
        <w:bottom w:val="single" w:sz="4" w:space="0" w:color="000000"/>
      </w:pBdr>
      <w:spacing w:before="280" w:after="28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xl144">
    <w:name w:val="xl144"/>
    <w:basedOn w:val="Normalny"/>
    <w:rsid w:val="0089479F"/>
    <w:pPr>
      <w:pBdr>
        <w:top w:val="single" w:sz="8" w:space="0" w:color="000000"/>
        <w:bottom w:val="single" w:sz="8" w:space="0" w:color="000000"/>
      </w:pBdr>
      <w:shd w:val="clear" w:color="auto" w:fill="CCFFFF"/>
      <w:spacing w:before="280" w:after="280"/>
      <w:jc w:val="righ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45">
    <w:name w:val="xl145"/>
    <w:basedOn w:val="Normalny"/>
    <w:rsid w:val="008947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pacing w:before="280" w:after="280"/>
    </w:pPr>
    <w:rPr>
      <w:rFonts w:ascii="Times New Roman" w:hAnsi="Times New Roman" w:cs="Times New Roman"/>
      <w:sz w:val="16"/>
      <w:szCs w:val="16"/>
    </w:rPr>
  </w:style>
  <w:style w:type="paragraph" w:customStyle="1" w:styleId="xl146">
    <w:name w:val="xl146"/>
    <w:basedOn w:val="Normalny"/>
    <w:rsid w:val="0089479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47">
    <w:name w:val="xl147"/>
    <w:basedOn w:val="Normalny"/>
    <w:rsid w:val="0089479F"/>
    <w:pPr>
      <w:pBdr>
        <w:top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b/>
      <w:bCs/>
    </w:rPr>
  </w:style>
  <w:style w:type="paragraph" w:customStyle="1" w:styleId="xl148">
    <w:name w:val="xl148"/>
    <w:basedOn w:val="Normalny"/>
    <w:rsid w:val="0089479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</w:rPr>
  </w:style>
  <w:style w:type="paragraph" w:customStyle="1" w:styleId="xl149">
    <w:name w:val="xl149"/>
    <w:basedOn w:val="Normalny"/>
    <w:rsid w:val="0089479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b/>
      <w:bCs/>
    </w:rPr>
  </w:style>
  <w:style w:type="paragraph" w:customStyle="1" w:styleId="xl150">
    <w:name w:val="xl150"/>
    <w:basedOn w:val="Normalny"/>
    <w:rsid w:val="0089479F"/>
    <w:pPr>
      <w:pBdr>
        <w:left w:val="single" w:sz="8" w:space="0" w:color="000000"/>
        <w:right w:val="single" w:sz="8" w:space="0" w:color="000000"/>
      </w:pBdr>
      <w:shd w:val="clear" w:color="auto" w:fill="FFCC99"/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51">
    <w:name w:val="xl151"/>
    <w:basedOn w:val="Normalny"/>
    <w:rsid w:val="0089479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52">
    <w:name w:val="xl152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53">
    <w:name w:val="xl153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54">
    <w:name w:val="xl154"/>
    <w:basedOn w:val="Normalny"/>
    <w:rsid w:val="008947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Times New Roman" w:hAnsi="Times New Roman" w:cs="Times New Roman"/>
      <w:sz w:val="18"/>
      <w:szCs w:val="18"/>
    </w:rPr>
  </w:style>
  <w:style w:type="paragraph" w:customStyle="1" w:styleId="xl155">
    <w:name w:val="xl155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56">
    <w:name w:val="xl156"/>
    <w:basedOn w:val="Normalny"/>
    <w:rsid w:val="0089479F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auto" w:fill="C0C0C0"/>
      <w:spacing w:before="280" w:after="280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57">
    <w:name w:val="xl157"/>
    <w:basedOn w:val="Normalny"/>
    <w:rsid w:val="0089479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158">
    <w:name w:val="xl158"/>
    <w:basedOn w:val="Normalny"/>
    <w:rsid w:val="0089479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159">
    <w:name w:val="xl159"/>
    <w:basedOn w:val="Normalny"/>
    <w:rsid w:val="0089479F"/>
    <w:pPr>
      <w:pBdr>
        <w:left w:val="single" w:sz="8" w:space="0" w:color="000000"/>
        <w:bottom w:val="single" w:sz="8" w:space="0" w:color="000000"/>
      </w:pBdr>
      <w:shd w:val="clear" w:color="auto" w:fill="C0C0C0"/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60">
    <w:name w:val="xl160"/>
    <w:basedOn w:val="Normalny"/>
    <w:rsid w:val="0089479F"/>
    <w:pPr>
      <w:pBdr>
        <w:bottom w:val="single" w:sz="8" w:space="0" w:color="000000"/>
      </w:pBdr>
      <w:shd w:val="clear" w:color="auto" w:fill="C0C0C0"/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61">
    <w:name w:val="xl161"/>
    <w:basedOn w:val="Normalny"/>
    <w:rsid w:val="0089479F"/>
    <w:pPr>
      <w:pBdr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62">
    <w:name w:val="xl162"/>
    <w:basedOn w:val="Normalny"/>
    <w:rsid w:val="0089479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63">
    <w:name w:val="xl163"/>
    <w:basedOn w:val="Normalny"/>
    <w:rsid w:val="0089479F"/>
    <w:pPr>
      <w:pBdr>
        <w:top w:val="single" w:sz="8" w:space="0" w:color="000000"/>
        <w:bottom w:val="single" w:sz="8" w:space="0" w:color="000000"/>
      </w:pBdr>
      <w:shd w:val="clear" w:color="auto" w:fill="C0C0C0"/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64">
    <w:name w:val="xl164"/>
    <w:basedOn w:val="Normalny"/>
    <w:rsid w:val="0089479F"/>
    <w:pPr>
      <w:pBdr>
        <w:top w:val="single" w:sz="8" w:space="0" w:color="000000"/>
      </w:pBdr>
      <w:shd w:val="clear" w:color="auto" w:fill="C0C0C0"/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65">
    <w:name w:val="xl165"/>
    <w:basedOn w:val="Normalny"/>
    <w:rsid w:val="0089479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66">
    <w:name w:val="xl166"/>
    <w:basedOn w:val="Normalny"/>
    <w:rsid w:val="0089479F"/>
    <w:pPr>
      <w:pBdr>
        <w:bottom w:val="single" w:sz="8" w:space="0" w:color="000000"/>
      </w:pBdr>
      <w:spacing w:before="280" w:after="280"/>
      <w:jc w:val="right"/>
    </w:pPr>
    <w:rPr>
      <w:rFonts w:ascii="Times New Roman" w:hAnsi="Times New Roman" w:cs="Times New Roman"/>
    </w:rPr>
  </w:style>
  <w:style w:type="paragraph" w:customStyle="1" w:styleId="xl167">
    <w:name w:val="xl167"/>
    <w:basedOn w:val="Normalny"/>
    <w:rsid w:val="0089479F"/>
    <w:pPr>
      <w:pBdr>
        <w:bottom w:val="single" w:sz="8" w:space="0" w:color="000000"/>
      </w:pBdr>
      <w:spacing w:before="280" w:after="280"/>
      <w:jc w:val="right"/>
    </w:pPr>
    <w:rPr>
      <w:rFonts w:ascii="Times New Roman" w:hAnsi="Times New Roman" w:cs="Times New Roman"/>
    </w:rPr>
  </w:style>
  <w:style w:type="paragraph" w:customStyle="1" w:styleId="xl168">
    <w:name w:val="xl168"/>
    <w:basedOn w:val="Normalny"/>
    <w:rsid w:val="0089479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69">
    <w:name w:val="xl169"/>
    <w:basedOn w:val="Normalny"/>
    <w:rsid w:val="0089479F"/>
    <w:pPr>
      <w:pBdr>
        <w:top w:val="single" w:sz="8" w:space="0" w:color="000000"/>
        <w:bottom w:val="single" w:sz="8" w:space="0" w:color="000000"/>
      </w:pBdr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70">
    <w:name w:val="xl170"/>
    <w:basedOn w:val="Normalny"/>
    <w:rsid w:val="0089479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71">
    <w:name w:val="xl171"/>
    <w:basedOn w:val="Normalny"/>
    <w:rsid w:val="0089479F"/>
    <w:pPr>
      <w:pBdr>
        <w:bottom w:val="single" w:sz="8" w:space="0" w:color="000000"/>
      </w:pBdr>
      <w:spacing w:before="280" w:after="280"/>
      <w:jc w:val="center"/>
    </w:pPr>
    <w:rPr>
      <w:b/>
      <w:bCs/>
      <w:sz w:val="40"/>
      <w:szCs w:val="40"/>
    </w:rPr>
  </w:style>
  <w:style w:type="paragraph" w:customStyle="1" w:styleId="xl172">
    <w:name w:val="xl172"/>
    <w:basedOn w:val="Normalny"/>
    <w:rsid w:val="0089479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73">
    <w:name w:val="xl173"/>
    <w:basedOn w:val="Normalny"/>
    <w:rsid w:val="0089479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74">
    <w:name w:val="xl174"/>
    <w:basedOn w:val="Normalny"/>
    <w:rsid w:val="0089479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cs="Times New Roman"/>
      <w:b/>
      <w:bCs/>
    </w:rPr>
  </w:style>
  <w:style w:type="paragraph" w:customStyle="1" w:styleId="xl175">
    <w:name w:val="xl175"/>
    <w:basedOn w:val="Normalny"/>
    <w:rsid w:val="0089479F"/>
    <w:pPr>
      <w:pBdr>
        <w:top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76">
    <w:name w:val="xl176"/>
    <w:basedOn w:val="Normalny"/>
    <w:rsid w:val="0089479F"/>
    <w:pP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77">
    <w:name w:val="xl177"/>
    <w:basedOn w:val="Normalny"/>
    <w:rsid w:val="0089479F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78">
    <w:name w:val="xl178"/>
    <w:basedOn w:val="Normalny"/>
    <w:rsid w:val="0089479F"/>
    <w:pPr>
      <w:pBdr>
        <w:top w:val="single" w:sz="4" w:space="0" w:color="000000"/>
        <w:lef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Nagwektabeli">
    <w:name w:val="Nagłówek tabeli"/>
    <w:basedOn w:val="Zawartotabeli"/>
    <w:rsid w:val="0089479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9479F"/>
  </w:style>
  <w:style w:type="paragraph" w:styleId="Tekstblokowy">
    <w:name w:val="Block Text"/>
    <w:basedOn w:val="Normalny"/>
    <w:rsid w:val="0089479F"/>
    <w:pPr>
      <w:suppressAutoHyphens w:val="0"/>
      <w:ind w:left="720" w:right="214"/>
      <w:jc w:val="both"/>
    </w:pPr>
    <w:rPr>
      <w:rFonts w:ascii="Times New Roman" w:hAnsi="Times New Roman" w:cs="Times New Roman"/>
      <w:szCs w:val="20"/>
      <w:lang w:eastAsia="pl-PL"/>
    </w:rPr>
  </w:style>
  <w:style w:type="paragraph" w:customStyle="1" w:styleId="Default">
    <w:name w:val="Default"/>
    <w:rsid w:val="008947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89479F"/>
    <w:pPr>
      <w:numPr>
        <w:numId w:val="9"/>
      </w:numPr>
      <w:suppressAutoHyphens w:val="0"/>
    </w:pPr>
    <w:rPr>
      <w:rFonts w:cs="Times New Roman"/>
      <w:b/>
      <w:sz w:val="20"/>
      <w:szCs w:val="20"/>
      <w:lang w:eastAsia="pl-PL"/>
    </w:rPr>
  </w:style>
  <w:style w:type="paragraph" w:customStyle="1" w:styleId="akapitzlist0">
    <w:name w:val="akapitzlist"/>
    <w:basedOn w:val="Normalny"/>
    <w:rsid w:val="0089479F"/>
    <w:pPr>
      <w:suppressAutoHyphens w:val="0"/>
      <w:ind w:left="720"/>
    </w:pPr>
    <w:rPr>
      <w:lang w:eastAsia="pl-PL"/>
    </w:rPr>
  </w:style>
  <w:style w:type="paragraph" w:customStyle="1" w:styleId="tekstpodstawowy220">
    <w:name w:val="tekstpodstawowy22"/>
    <w:basedOn w:val="Normalny"/>
    <w:rsid w:val="0089479F"/>
    <w:pPr>
      <w:suppressAutoHyphens w:val="0"/>
      <w:jc w:val="both"/>
    </w:pPr>
    <w:rPr>
      <w:rFonts w:ascii="Times New Roman" w:hAnsi="Times New Roman" w:cs="Times New Roman"/>
      <w:lang w:eastAsia="pl-PL"/>
    </w:rPr>
  </w:style>
  <w:style w:type="paragraph" w:customStyle="1" w:styleId="Normalny2">
    <w:name w:val="Normalny2"/>
    <w:basedOn w:val="Normalny"/>
    <w:rsid w:val="0089479F"/>
    <w:pPr>
      <w:suppressAutoHyphens w:val="0"/>
      <w:autoSpaceDE w:val="0"/>
    </w:pPr>
    <w:rPr>
      <w:rFonts w:ascii="Times New Roman" w:hAnsi="Times New Roman" w:cs="Times New Roman"/>
      <w:color w:val="000000"/>
      <w:lang w:eastAsia="pl-PL"/>
    </w:rPr>
  </w:style>
  <w:style w:type="character" w:styleId="Odwoaniedokomentarza">
    <w:name w:val="annotation reference"/>
    <w:rsid w:val="0089479F"/>
    <w:rPr>
      <w:sz w:val="16"/>
      <w:szCs w:val="16"/>
    </w:rPr>
  </w:style>
  <w:style w:type="paragraph" w:customStyle="1" w:styleId="akapitzlist00">
    <w:name w:val="akapitzlist0"/>
    <w:basedOn w:val="Normalny"/>
    <w:rsid w:val="0089479F"/>
    <w:pPr>
      <w:suppressAutoHyphens w:val="0"/>
      <w:ind w:left="720"/>
    </w:pPr>
    <w:rPr>
      <w:lang w:eastAsia="pl-PL"/>
    </w:rPr>
  </w:style>
  <w:style w:type="paragraph" w:customStyle="1" w:styleId="tekstpodstawowy2200">
    <w:name w:val="tekstpodstawowy220"/>
    <w:basedOn w:val="Normalny"/>
    <w:rsid w:val="0089479F"/>
    <w:pPr>
      <w:suppressAutoHyphens w:val="0"/>
      <w:jc w:val="both"/>
    </w:pPr>
    <w:rPr>
      <w:rFonts w:ascii="Times New Roman" w:hAnsi="Times New Roman" w:cs="Times New Roman"/>
      <w:lang w:eastAsia="pl-PL"/>
    </w:rPr>
  </w:style>
  <w:style w:type="character" w:styleId="Odwoanieprzypisukocowego">
    <w:name w:val="endnote reference"/>
    <w:uiPriority w:val="99"/>
    <w:rsid w:val="0089479F"/>
    <w:rPr>
      <w:vertAlign w:val="superscript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qFormat/>
    <w:rsid w:val="0089479F"/>
    <w:rPr>
      <w:rFonts w:cs="Times New Roman"/>
      <w:vertAlign w:val="superscript"/>
    </w:rPr>
  </w:style>
  <w:style w:type="paragraph" w:customStyle="1" w:styleId="msonormalcxspdrugie">
    <w:name w:val="msonormalcxspdrugie"/>
    <w:basedOn w:val="Normalny"/>
    <w:rsid w:val="0089479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customStyle="1" w:styleId="PlandokumentuZnak1">
    <w:name w:val="Plan dokumentu Znak1"/>
    <w:basedOn w:val="Domylnaczcionkaakapitu"/>
    <w:uiPriority w:val="99"/>
    <w:semiHidden/>
    <w:rsid w:val="0089479F"/>
    <w:rPr>
      <w:rFonts w:ascii="Tahoma" w:hAnsi="Tahoma" w:cs="Tahoma"/>
      <w:sz w:val="16"/>
      <w:szCs w:val="16"/>
      <w:lang w:eastAsia="zh-CN"/>
    </w:rPr>
  </w:style>
  <w:style w:type="paragraph" w:customStyle="1" w:styleId="ZnakZnak26">
    <w:name w:val="Znak Znak26"/>
    <w:basedOn w:val="Normalny"/>
    <w:uiPriority w:val="99"/>
    <w:rsid w:val="0089479F"/>
    <w:pPr>
      <w:suppressAutoHyphens w:val="0"/>
      <w:spacing w:line="360" w:lineRule="auto"/>
      <w:jc w:val="both"/>
    </w:pPr>
    <w:rPr>
      <w:rFonts w:ascii="Verdana" w:hAnsi="Verdana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947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umberList">
    <w:name w:val="Number List"/>
    <w:rsid w:val="0089479F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89479F"/>
    <w:pPr>
      <w:suppressAutoHyphens w:val="0"/>
      <w:jc w:val="both"/>
    </w:pPr>
    <w:rPr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894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zwrotnynakopercie">
    <w:name w:val="envelope return"/>
    <w:basedOn w:val="Normalny"/>
    <w:rsid w:val="0089479F"/>
    <w:pPr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Znak1">
    <w:name w:val="Znak1"/>
    <w:basedOn w:val="Domylnaczcionkaakapitu"/>
    <w:rsid w:val="0089479F"/>
    <w:rPr>
      <w:rFonts w:ascii="Arial Narrow" w:hAnsi="Arial Narrow" w:cs="Arial Narrow"/>
      <w:sz w:val="24"/>
      <w:szCs w:val="24"/>
      <w:lang w:val="pl-PL" w:eastAsia="pl-PL"/>
    </w:rPr>
  </w:style>
  <w:style w:type="paragraph" w:customStyle="1" w:styleId="StylArialWyjustowany">
    <w:name w:val="Styl Arial Wyjustowany"/>
    <w:basedOn w:val="Normalny"/>
    <w:rsid w:val="0089479F"/>
    <w:pPr>
      <w:suppressAutoHyphens w:val="0"/>
      <w:jc w:val="both"/>
    </w:pPr>
    <w:rPr>
      <w:lang w:eastAsia="pl-PL"/>
    </w:rPr>
  </w:style>
  <w:style w:type="paragraph" w:customStyle="1" w:styleId="Akapitmerytoryczny">
    <w:name w:val="Akapit merytoryczny"/>
    <w:basedOn w:val="Normalny"/>
    <w:link w:val="AkapitmerytorycznyZnak"/>
    <w:rsid w:val="0089479F"/>
    <w:pPr>
      <w:suppressAutoHyphens w:val="0"/>
      <w:spacing w:line="360" w:lineRule="auto"/>
      <w:jc w:val="both"/>
    </w:pPr>
    <w:rPr>
      <w:lang w:eastAsia="pl-PL"/>
    </w:rPr>
  </w:style>
  <w:style w:type="character" w:customStyle="1" w:styleId="AkapitmerytorycznyZnak">
    <w:name w:val="Akapit merytoryczny Znak"/>
    <w:basedOn w:val="Domylnaczcionkaakapitu"/>
    <w:link w:val="Akapitmerytoryczny"/>
    <w:locked/>
    <w:rsid w:val="0089479F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89479F"/>
    <w:pPr>
      <w:ind w:left="720"/>
    </w:pPr>
    <w:rPr>
      <w:rFonts w:ascii="Times New Roman" w:hAnsi="Times New Roman" w:cs="Times New Roman"/>
    </w:rPr>
  </w:style>
  <w:style w:type="character" w:customStyle="1" w:styleId="Znak21">
    <w:name w:val="Znak21"/>
    <w:basedOn w:val="Domylnaczcionkaakapitu"/>
    <w:rsid w:val="0089479F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18">
    <w:name w:val="Znak18"/>
    <w:basedOn w:val="Domylnaczcionkaakapitu"/>
    <w:rsid w:val="0089479F"/>
    <w:rPr>
      <w:rFonts w:ascii="Calibri" w:hAnsi="Calibri" w:cs="Calibri"/>
      <w:b/>
      <w:bCs/>
      <w:sz w:val="28"/>
      <w:szCs w:val="28"/>
    </w:rPr>
  </w:style>
  <w:style w:type="character" w:customStyle="1" w:styleId="Znak12">
    <w:name w:val="Znak12"/>
    <w:basedOn w:val="Domylnaczcionkaakapitu"/>
    <w:rsid w:val="0089479F"/>
    <w:rPr>
      <w:rFonts w:ascii="Cambria" w:hAnsi="Cambria" w:cs="Cambria"/>
      <w:b/>
      <w:bCs/>
      <w:kern w:val="28"/>
      <w:sz w:val="32"/>
      <w:szCs w:val="32"/>
    </w:rPr>
  </w:style>
  <w:style w:type="character" w:customStyle="1" w:styleId="Znak10">
    <w:name w:val="Znak10"/>
    <w:basedOn w:val="Domylnaczcionkaakapitu"/>
    <w:rsid w:val="0089479F"/>
    <w:rPr>
      <w:rFonts w:cs="Times New Roman"/>
      <w:sz w:val="20"/>
      <w:szCs w:val="20"/>
    </w:rPr>
  </w:style>
  <w:style w:type="character" w:customStyle="1" w:styleId="Znak9">
    <w:name w:val="Znak9"/>
    <w:basedOn w:val="Domylnaczcionkaakapitu"/>
    <w:rsid w:val="0089479F"/>
    <w:rPr>
      <w:rFonts w:cs="Times New Roman"/>
      <w:sz w:val="16"/>
      <w:szCs w:val="16"/>
    </w:rPr>
  </w:style>
  <w:style w:type="character" w:customStyle="1" w:styleId="Znak3">
    <w:name w:val="Znak3"/>
    <w:basedOn w:val="Domylnaczcionkaakapitu"/>
    <w:rsid w:val="0089479F"/>
    <w:rPr>
      <w:rFonts w:cs="Times New Roman"/>
      <w:lang w:val="pl-PL" w:eastAsia="pl-PL"/>
    </w:rPr>
  </w:style>
  <w:style w:type="character" w:customStyle="1" w:styleId="Znak110">
    <w:name w:val="Znak110"/>
    <w:basedOn w:val="Domylnaczcionkaakapitu"/>
    <w:rsid w:val="0089479F"/>
    <w:rPr>
      <w:rFonts w:cs="Times New Roman"/>
      <w:sz w:val="16"/>
      <w:szCs w:val="16"/>
      <w:lang w:val="pl-PL" w:eastAsia="pl-PL"/>
    </w:rPr>
  </w:style>
  <w:style w:type="character" w:customStyle="1" w:styleId="Znak4">
    <w:name w:val="Znak4"/>
    <w:rsid w:val="0089479F"/>
    <w:rPr>
      <w:rFonts w:ascii="Arial" w:hAnsi="Arial"/>
      <w:b/>
      <w:sz w:val="24"/>
      <w:lang w:val="pl-PL"/>
    </w:rPr>
  </w:style>
  <w:style w:type="character" w:customStyle="1" w:styleId="Znak31">
    <w:name w:val="Znak31"/>
    <w:rsid w:val="0089479F"/>
    <w:rPr>
      <w:rFonts w:ascii="Calibri" w:hAnsi="Calibri"/>
      <w:sz w:val="24"/>
      <w:lang w:val="pl-PL"/>
    </w:rPr>
  </w:style>
  <w:style w:type="character" w:customStyle="1" w:styleId="Znak2">
    <w:name w:val="Znak2"/>
    <w:rsid w:val="0089479F"/>
    <w:rPr>
      <w:rFonts w:ascii="Arial" w:hAnsi="Arial"/>
      <w:sz w:val="24"/>
      <w:lang w:val="pl-PL"/>
    </w:rPr>
  </w:style>
  <w:style w:type="character" w:customStyle="1" w:styleId="ZnakZnak31">
    <w:name w:val="Znak Znak31"/>
    <w:rsid w:val="0089479F"/>
    <w:rPr>
      <w:sz w:val="24"/>
      <w:lang w:val="pl-PL"/>
    </w:rPr>
  </w:style>
  <w:style w:type="character" w:customStyle="1" w:styleId="ZnakZnak22">
    <w:name w:val="Znak Znak22"/>
    <w:rsid w:val="0089479F"/>
    <w:rPr>
      <w:rFonts w:ascii="Arial" w:hAnsi="Arial"/>
      <w:sz w:val="24"/>
      <w:lang w:val="pl-PL"/>
    </w:rPr>
  </w:style>
  <w:style w:type="character" w:customStyle="1" w:styleId="Znak11">
    <w:name w:val="Znak11"/>
    <w:rsid w:val="0089479F"/>
    <w:rPr>
      <w:sz w:val="24"/>
      <w:lang w:val="pl-PL"/>
    </w:rPr>
  </w:style>
  <w:style w:type="character" w:customStyle="1" w:styleId="Znak8">
    <w:name w:val="Znak8"/>
    <w:rsid w:val="0089479F"/>
    <w:rPr>
      <w:rFonts w:ascii="Courier New" w:hAnsi="Courier New"/>
      <w:lang w:val="pl-PL"/>
    </w:rPr>
  </w:style>
  <w:style w:type="character" w:customStyle="1" w:styleId="Znak7">
    <w:name w:val="Znak7"/>
    <w:basedOn w:val="Domylnaczcionkaakapitu1"/>
    <w:rsid w:val="0089479F"/>
    <w:rPr>
      <w:rFonts w:cs="Times New Roman"/>
      <w:b/>
      <w:bCs/>
      <w:sz w:val="24"/>
      <w:szCs w:val="24"/>
      <w:lang w:val="pl-PL"/>
    </w:rPr>
  </w:style>
  <w:style w:type="character" w:customStyle="1" w:styleId="Znak5">
    <w:name w:val="Znak5"/>
    <w:basedOn w:val="Domylnaczcionkaakapitu1"/>
    <w:rsid w:val="0089479F"/>
    <w:rPr>
      <w:rFonts w:cs="Times New Roman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89479F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89479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">
    <w:name w:val="norm"/>
    <w:basedOn w:val="Domylnaczcionkaakapitu"/>
    <w:rsid w:val="0089479F"/>
  </w:style>
  <w:style w:type="character" w:customStyle="1" w:styleId="BezodstpwZnak">
    <w:name w:val="Bez odstępów Znak"/>
    <w:basedOn w:val="Domylnaczcionkaakapitu"/>
    <w:link w:val="Bezodstpw"/>
    <w:uiPriority w:val="1"/>
    <w:rsid w:val="0089479F"/>
    <w:rPr>
      <w:rFonts w:ascii="Calibri" w:eastAsia="Calibri" w:hAnsi="Calibri" w:cs="Times New Roman"/>
    </w:rPr>
  </w:style>
  <w:style w:type="paragraph" w:customStyle="1" w:styleId="Nagwekmniejszyrodek">
    <w:name w:val="Nagłówek mniejszy środek"/>
    <w:basedOn w:val="Normalny"/>
    <w:next w:val="Normalny"/>
    <w:rsid w:val="0089479F"/>
    <w:pPr>
      <w:suppressAutoHyphens w:val="0"/>
      <w:spacing w:before="240" w:after="240"/>
      <w:jc w:val="center"/>
    </w:pPr>
    <w:rPr>
      <w:rFonts w:asciiTheme="minorHAnsi" w:hAnsiTheme="minorHAnsi" w:cs="Times New Roman"/>
      <w:b/>
      <w:bCs/>
      <w:sz w:val="22"/>
      <w:szCs w:val="20"/>
      <w:lang w:eastAsia="pl-PL"/>
    </w:rPr>
  </w:style>
  <w:style w:type="paragraph" w:customStyle="1" w:styleId="Prawa">
    <w:name w:val="Prawa"/>
    <w:aliases w:val="Kursywa"/>
    <w:basedOn w:val="Normalny"/>
    <w:rsid w:val="0089479F"/>
    <w:pPr>
      <w:suppressAutoHyphens w:val="0"/>
      <w:spacing w:before="60" w:after="60"/>
      <w:jc w:val="right"/>
    </w:pPr>
    <w:rPr>
      <w:rFonts w:ascii="Calibri" w:hAnsi="Calibri" w:cs="Times New Roman"/>
      <w:i/>
      <w:iCs/>
      <w:sz w:val="22"/>
      <w:szCs w:val="20"/>
      <w:lang w:eastAsia="pl-PL"/>
    </w:rPr>
  </w:style>
  <w:style w:type="paragraph" w:customStyle="1" w:styleId="miejscenapiecz">
    <w:name w:val="miejsce na pieczęć"/>
    <w:basedOn w:val="Prawa"/>
    <w:rsid w:val="0089479F"/>
    <w:pPr>
      <w:spacing w:before="600"/>
      <w:jc w:val="left"/>
    </w:pPr>
  </w:style>
  <w:style w:type="paragraph" w:customStyle="1" w:styleId="TABPogrrodek">
    <w:name w:val="TAB Pogr Środek"/>
    <w:basedOn w:val="Normalny"/>
    <w:rsid w:val="0089479F"/>
    <w:pPr>
      <w:suppressAutoHyphens w:val="0"/>
      <w:spacing w:before="60" w:after="60"/>
      <w:jc w:val="center"/>
    </w:pPr>
    <w:rPr>
      <w:rFonts w:ascii="Calibri" w:hAnsi="Calibri" w:cs="Times New Roman"/>
      <w:b/>
      <w:bCs/>
      <w:sz w:val="22"/>
      <w:szCs w:val="20"/>
      <w:lang w:eastAsia="pl-PL"/>
    </w:rPr>
  </w:style>
  <w:style w:type="paragraph" w:customStyle="1" w:styleId="Tab10pktpogrrodek">
    <w:name w:val="Tab 10 pkt pogr środek"/>
    <w:basedOn w:val="Normalny"/>
    <w:rsid w:val="0089479F"/>
    <w:pPr>
      <w:suppressAutoHyphens w:val="0"/>
      <w:spacing w:before="40" w:after="40"/>
      <w:jc w:val="center"/>
    </w:pPr>
    <w:rPr>
      <w:rFonts w:ascii="Calibri" w:hAnsi="Calibri" w:cs="Times New Roman"/>
      <w:b/>
      <w:bCs/>
      <w:sz w:val="20"/>
      <w:szCs w:val="20"/>
      <w:lang w:eastAsia="pl-PL"/>
    </w:rPr>
  </w:style>
  <w:style w:type="paragraph" w:customStyle="1" w:styleId="BodyText211">
    <w:name w:val="Body Text 211"/>
    <w:basedOn w:val="Normalny"/>
    <w:uiPriority w:val="99"/>
    <w:rsid w:val="0089479F"/>
    <w:pPr>
      <w:tabs>
        <w:tab w:val="left" w:pos="0"/>
      </w:tabs>
      <w:suppressAutoHyphens w:val="0"/>
      <w:jc w:val="both"/>
    </w:pPr>
    <w:rPr>
      <w:rFonts w:ascii="Times New Roman" w:hAnsi="Times New Roman" w:cs="Times New Roman"/>
      <w:szCs w:val="20"/>
      <w:lang w:eastAsia="pl-PL"/>
    </w:rPr>
  </w:style>
  <w:style w:type="character" w:customStyle="1" w:styleId="tabulatory">
    <w:name w:val="tabulatory"/>
    <w:basedOn w:val="Domylnaczcionkaakapitu"/>
    <w:rsid w:val="0089479F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4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479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89479F"/>
  </w:style>
  <w:style w:type="character" w:customStyle="1" w:styleId="text">
    <w:name w:val="text"/>
    <w:basedOn w:val="Domylnaczcionkaakapitu"/>
    <w:rsid w:val="0089479F"/>
  </w:style>
  <w:style w:type="character" w:customStyle="1" w:styleId="eltit1">
    <w:name w:val="eltit1"/>
    <w:basedOn w:val="Domylnaczcionkaakapitu"/>
    <w:uiPriority w:val="99"/>
    <w:rsid w:val="0089479F"/>
    <w:rPr>
      <w:rFonts w:ascii="Verdana" w:hAnsi="Verdana" w:cs="Verdana"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94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stronyZnakZnak">
    <w:name w:val="Nagłówek strony Znak Znak"/>
    <w:basedOn w:val="Domylnaczcionkaakapitu"/>
    <w:rsid w:val="0089479F"/>
    <w:rPr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qFormat/>
    <w:rsid w:val="0089479F"/>
    <w:pPr>
      <w:widowControl w:val="0"/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lang w:eastAsia="pl-PL"/>
    </w:rPr>
  </w:style>
  <w:style w:type="character" w:customStyle="1" w:styleId="PodtytuZnak">
    <w:name w:val="Podtytuł Znak"/>
    <w:basedOn w:val="Domylnaczcionkaakapitu"/>
    <w:link w:val="Podtytu"/>
    <w:rsid w:val="0089479F"/>
    <w:rPr>
      <w:rFonts w:asciiTheme="majorHAnsi" w:eastAsiaTheme="majorEastAsia" w:hAnsiTheme="majorHAnsi" w:cstheme="majorBidi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qFormat/>
    <w:rsid w:val="0089479F"/>
    <w:pPr>
      <w:jc w:val="both"/>
      <w:textAlignment w:val="baseline"/>
    </w:pPr>
    <w:rPr>
      <w:rFonts w:ascii="Times New Roman" w:hAnsi="Times New Roman" w:cs="Times New Roman"/>
      <w:szCs w:val="20"/>
      <w:lang w:eastAsia="pl-PL"/>
    </w:rPr>
  </w:style>
  <w:style w:type="paragraph" w:customStyle="1" w:styleId="Tretekstu">
    <w:name w:val="Treść tekstu"/>
    <w:basedOn w:val="Normalny"/>
    <w:rsid w:val="0089479F"/>
    <w:pPr>
      <w:widowControl w:val="0"/>
      <w:suppressAutoHyphens w:val="0"/>
      <w:spacing w:after="140" w:line="288" w:lineRule="auto"/>
    </w:pPr>
    <w:rPr>
      <w:rFonts w:ascii="Liberation Serif" w:eastAsia="SimSun" w:hAnsi="Liberation Serif" w:cs="Lucida Sans"/>
      <w:color w:val="00000A"/>
      <w:lang w:bidi="hi-IN"/>
    </w:rPr>
  </w:style>
  <w:style w:type="character" w:styleId="Wyrnieniedelikatne">
    <w:name w:val="Subtle Emphasis"/>
    <w:basedOn w:val="Domylnaczcionkaakapitu"/>
    <w:qFormat/>
    <w:rsid w:val="0089479F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omylnaczcionkaakapitu"/>
    <w:qFormat/>
    <w:rsid w:val="0089479F"/>
  </w:style>
  <w:style w:type="paragraph" w:customStyle="1" w:styleId="Preambua">
    <w:name w:val="Preambuła"/>
    <w:basedOn w:val="Normalny"/>
    <w:rsid w:val="0089479F"/>
    <w:pPr>
      <w:suppressAutoHyphens w:val="0"/>
      <w:spacing w:before="240" w:after="60"/>
      <w:jc w:val="both"/>
    </w:pPr>
    <w:rPr>
      <w:rFonts w:ascii="Calibri" w:hAnsi="Calibri" w:cs="Times New Roman"/>
      <w:iCs/>
      <w:sz w:val="22"/>
      <w:szCs w:val="20"/>
      <w:lang w:eastAsia="pl-PL"/>
    </w:rPr>
  </w:style>
  <w:style w:type="paragraph" w:customStyle="1" w:styleId="ZnakZnak8">
    <w:name w:val="Znak Znak8"/>
    <w:basedOn w:val="Normalny"/>
    <w:rsid w:val="0089479F"/>
    <w:pPr>
      <w:suppressAutoHyphens w:val="0"/>
      <w:spacing w:line="360" w:lineRule="auto"/>
      <w:jc w:val="both"/>
    </w:pPr>
    <w:rPr>
      <w:rFonts w:ascii="Verdana" w:hAnsi="Verdana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9479F"/>
  </w:style>
  <w:style w:type="table" w:customStyle="1" w:styleId="Tabela-Siatka1">
    <w:name w:val="Tabela - Siatka1"/>
    <w:basedOn w:val="Standardowy"/>
    <w:next w:val="Tabela-Siatka"/>
    <w:rsid w:val="00894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89479F"/>
  </w:style>
  <w:style w:type="character" w:customStyle="1" w:styleId="h1">
    <w:name w:val="h1"/>
    <w:basedOn w:val="Domylnaczcionkaakapitu"/>
    <w:rsid w:val="0089479F"/>
  </w:style>
  <w:style w:type="paragraph" w:customStyle="1" w:styleId="Styl">
    <w:name w:val="Styl"/>
    <w:link w:val="StylZnak"/>
    <w:qFormat/>
    <w:rsid w:val="0089479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ylZnak">
    <w:name w:val="Styl Znak"/>
    <w:link w:val="Styl"/>
    <w:qFormat/>
    <w:rsid w:val="0089479F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Kolorowalistaakcent1Znak">
    <w:name w:val="Kolorowa lista — akcent 1 Znak"/>
    <w:link w:val="Kolorowalistaakcent11"/>
    <w:uiPriority w:val="34"/>
    <w:qFormat/>
    <w:locked/>
    <w:rsid w:val="0089479F"/>
    <w:rPr>
      <w:rFonts w:ascii="Calibri" w:eastAsia="Calibri" w:hAnsi="Calibri"/>
      <w:lang w:val="x-none" w:eastAsia="x-none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89479F"/>
    <w:pPr>
      <w:suppressAutoHyphens w:val="0"/>
      <w:spacing w:after="200" w:line="276" w:lineRule="auto"/>
      <w:ind w:left="708"/>
    </w:pPr>
    <w:rPr>
      <w:rFonts w:ascii="Calibri" w:eastAsia="Calibri" w:hAnsi="Calibri" w:cstheme="minorBidi"/>
      <w:sz w:val="22"/>
      <w:szCs w:val="22"/>
      <w:lang w:val="x-none" w:eastAsia="x-none"/>
    </w:rPr>
  </w:style>
  <w:style w:type="character" w:customStyle="1" w:styleId="Teksttreci2">
    <w:name w:val="Tekst treści (2)_"/>
    <w:basedOn w:val="Domylnaczcionkaakapitu"/>
    <w:link w:val="Teksttreci21"/>
    <w:uiPriority w:val="99"/>
    <w:rsid w:val="00DD3337"/>
    <w:rPr>
      <w:rFonts w:ascii="Calibri" w:hAnsi="Calibri" w:cs="Calibri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DD3337"/>
    <w:pPr>
      <w:widowControl w:val="0"/>
      <w:shd w:val="clear" w:color="auto" w:fill="FFFFFF"/>
      <w:suppressAutoHyphens w:val="0"/>
      <w:spacing w:before="960" w:after="60" w:line="240" w:lineRule="atLeast"/>
      <w:ind w:hanging="1480"/>
      <w:jc w:val="center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3337"/>
    <w:rPr>
      <w:color w:val="605E5C"/>
      <w:shd w:val="clear" w:color="auto" w:fill="E1DFDD"/>
    </w:rPr>
  </w:style>
  <w:style w:type="paragraph" w:customStyle="1" w:styleId="Wylicznka">
    <w:name w:val="Wylicznka"/>
    <w:basedOn w:val="Normalny1"/>
    <w:rsid w:val="00DD3337"/>
    <w:pPr>
      <w:widowControl/>
      <w:numPr>
        <w:numId w:val="27"/>
      </w:numPr>
      <w:suppressAutoHyphens w:val="0"/>
      <w:spacing w:line="288" w:lineRule="auto"/>
    </w:pPr>
    <w:rPr>
      <w:rFonts w:cs="Calibri"/>
      <w:lang w:eastAsia="ar-SA"/>
    </w:rPr>
  </w:style>
  <w:style w:type="character" w:customStyle="1" w:styleId="Teksttreci3">
    <w:name w:val="Tekst treści (3)_"/>
    <w:basedOn w:val="Domylnaczcionkaakapitu"/>
    <w:link w:val="Teksttreci30"/>
    <w:uiPriority w:val="99"/>
    <w:rsid w:val="00B140AE"/>
    <w:rPr>
      <w:rFonts w:ascii="Calibri" w:hAnsi="Calibri" w:cs="Calibri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B140AE"/>
    <w:pPr>
      <w:widowControl w:val="0"/>
      <w:shd w:val="clear" w:color="auto" w:fill="FFFFFF"/>
      <w:suppressAutoHyphens w:val="0"/>
      <w:spacing w:before="840" w:after="60" w:line="240" w:lineRule="atLeast"/>
      <w:ind w:hanging="1480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character" w:customStyle="1" w:styleId="Teksttreci281">
    <w:name w:val="Tekst treści (2) + 81"/>
    <w:aliases w:val="5 pt4"/>
    <w:basedOn w:val="Teksttreci2"/>
    <w:uiPriority w:val="99"/>
    <w:rsid w:val="00B2332B"/>
    <w:rPr>
      <w:rFonts w:ascii="Calibri" w:hAnsi="Calibri" w:cs="Calibri"/>
      <w:sz w:val="17"/>
      <w:szCs w:val="17"/>
      <w:shd w:val="clear" w:color="auto" w:fill="FFFFFF"/>
    </w:rPr>
  </w:style>
  <w:style w:type="character" w:customStyle="1" w:styleId="Teksttreci16">
    <w:name w:val="Tekst treści (16)_"/>
    <w:basedOn w:val="Domylnaczcionkaakapitu"/>
    <w:link w:val="Teksttreci161"/>
    <w:uiPriority w:val="99"/>
    <w:rsid w:val="00753979"/>
    <w:rPr>
      <w:rFonts w:ascii="Segoe UI" w:hAnsi="Segoe UI" w:cs="Segoe UI"/>
      <w:sz w:val="18"/>
      <w:szCs w:val="18"/>
      <w:shd w:val="clear" w:color="auto" w:fill="FFFFFF"/>
    </w:rPr>
  </w:style>
  <w:style w:type="paragraph" w:customStyle="1" w:styleId="Teksttreci161">
    <w:name w:val="Tekst treści (16)1"/>
    <w:basedOn w:val="Normalny"/>
    <w:link w:val="Teksttreci16"/>
    <w:uiPriority w:val="99"/>
    <w:rsid w:val="00753979"/>
    <w:pPr>
      <w:widowControl w:val="0"/>
      <w:shd w:val="clear" w:color="auto" w:fill="FFFFFF"/>
      <w:suppressAutoHyphens w:val="0"/>
      <w:spacing w:line="254" w:lineRule="exact"/>
      <w:ind w:hanging="1840"/>
    </w:pPr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Nagwek11">
    <w:name w:val="Nagłówek 11"/>
    <w:basedOn w:val="Normalny"/>
    <w:next w:val="Normalny"/>
    <w:uiPriority w:val="99"/>
    <w:rsid w:val="00032880"/>
    <w:pPr>
      <w:keepNext/>
      <w:widowControl w:val="0"/>
      <w:tabs>
        <w:tab w:val="num" w:pos="0"/>
      </w:tabs>
      <w:autoSpaceDE w:val="0"/>
      <w:spacing w:after="340" w:line="288" w:lineRule="auto"/>
      <w:ind w:left="432" w:hanging="432"/>
      <w:outlineLvl w:val="0"/>
    </w:pPr>
    <w:rPr>
      <w:rFonts w:ascii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032880"/>
    <w:pPr>
      <w:keepNext/>
      <w:widowControl w:val="0"/>
      <w:tabs>
        <w:tab w:val="num" w:pos="0"/>
      </w:tabs>
      <w:autoSpaceDE w:val="0"/>
      <w:spacing w:line="100" w:lineRule="atLeast"/>
      <w:ind w:left="576" w:hanging="576"/>
      <w:jc w:val="center"/>
      <w:outlineLvl w:val="1"/>
    </w:pPr>
    <w:rPr>
      <w:b/>
      <w:szCs w:val="20"/>
      <w:lang w:eastAsia="ar-SA"/>
    </w:rPr>
  </w:style>
  <w:style w:type="character" w:customStyle="1" w:styleId="changed-paragraph">
    <w:name w:val="changed-paragraph"/>
    <w:basedOn w:val="Domylnaczcionkaakapitu"/>
    <w:rsid w:val="00032880"/>
  </w:style>
  <w:style w:type="character" w:customStyle="1" w:styleId="RTFNum151">
    <w:name w:val="RTF_Num 15 1"/>
    <w:uiPriority w:val="99"/>
    <w:rsid w:val="0056542A"/>
  </w:style>
  <w:style w:type="paragraph" w:customStyle="1" w:styleId="Standard">
    <w:name w:val="Standard"/>
    <w:rsid w:val="00F640E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WWNum55">
    <w:name w:val="WWNum55"/>
    <w:basedOn w:val="Bezlisty"/>
    <w:rsid w:val="00F640E6"/>
    <w:pPr>
      <w:numPr>
        <w:numId w:val="35"/>
      </w:numPr>
    </w:pPr>
  </w:style>
  <w:style w:type="numbering" w:customStyle="1" w:styleId="WWNum62">
    <w:name w:val="WWNum62"/>
    <w:basedOn w:val="Bezlisty"/>
    <w:rsid w:val="00F640E6"/>
    <w:pPr>
      <w:numPr>
        <w:numId w:val="36"/>
      </w:numPr>
    </w:pPr>
  </w:style>
  <w:style w:type="paragraph" w:customStyle="1" w:styleId="Textbody">
    <w:name w:val="Text body"/>
    <w:basedOn w:val="Standard"/>
    <w:rsid w:val="00421918"/>
    <w:pPr>
      <w:suppressAutoHyphens w:val="0"/>
      <w:spacing w:after="140" w:line="288" w:lineRule="auto"/>
    </w:pPr>
    <w:rPr>
      <w:rFonts w:ascii="Liberation Serif" w:hAnsi="Liberation Serif" w:cs="Lucida Sans"/>
      <w:color w:val="00000A"/>
    </w:rPr>
  </w:style>
  <w:style w:type="paragraph" w:customStyle="1" w:styleId="Textbodyindent">
    <w:name w:val="Text body indent"/>
    <w:basedOn w:val="Standard"/>
    <w:rsid w:val="00421918"/>
    <w:pPr>
      <w:spacing w:after="120"/>
      <w:ind w:left="283"/>
    </w:pPr>
  </w:style>
  <w:style w:type="numbering" w:customStyle="1" w:styleId="WWNum59">
    <w:name w:val="WWNum59"/>
    <w:basedOn w:val="Bezlisty"/>
    <w:rsid w:val="00421918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F808-2AFB-46E4-A366-5802B092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2192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Kłos</dc:creator>
  <cp:keywords/>
  <dc:description/>
  <cp:lastModifiedBy>Elżbieta Hirsz</cp:lastModifiedBy>
  <cp:revision>2</cp:revision>
  <cp:lastPrinted>2025-11-04T11:24:00Z</cp:lastPrinted>
  <dcterms:created xsi:type="dcterms:W3CDTF">2026-01-26T11:17:00Z</dcterms:created>
  <dcterms:modified xsi:type="dcterms:W3CDTF">2026-01-26T11:17:00Z</dcterms:modified>
</cp:coreProperties>
</file>